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AFFFC58" w14:textId="77777777" w:rsidR="00F57365" w:rsidRPr="001108BE" w:rsidRDefault="00F57365">
      <w:pPr>
        <w:jc w:val="center"/>
        <w:rPr>
          <w:bCs/>
          <w:spacing w:val="32"/>
          <w:sz w:val="28"/>
          <w:szCs w:val="28"/>
        </w:rPr>
      </w:pPr>
      <w:r w:rsidRPr="001108BE">
        <w:rPr>
          <w:sz w:val="28"/>
          <w:szCs w:val="28"/>
        </w:rPr>
        <w:pict w14:anchorId="4EE45B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7pt" filled="t">
            <v:fill color2="black"/>
            <v:imagedata r:id="rId7" o:title=""/>
          </v:shape>
        </w:pict>
      </w:r>
    </w:p>
    <w:p w14:paraId="19807C09" w14:textId="77777777" w:rsidR="00F57365" w:rsidRPr="00373165" w:rsidRDefault="00F57365" w:rsidP="00A14A57">
      <w:pPr>
        <w:tabs>
          <w:tab w:val="left" w:pos="5670"/>
        </w:tabs>
        <w:jc w:val="center"/>
        <w:rPr>
          <w:bCs/>
          <w:sz w:val="24"/>
          <w:szCs w:val="24"/>
        </w:rPr>
      </w:pPr>
      <w:r w:rsidRPr="00373165">
        <w:rPr>
          <w:bCs/>
          <w:sz w:val="24"/>
          <w:szCs w:val="24"/>
        </w:rPr>
        <w:t xml:space="preserve">РОССИЙСКАЯ ФЕДЕРАЦИЯ </w:t>
      </w:r>
    </w:p>
    <w:p w14:paraId="7123245B" w14:textId="77777777" w:rsidR="00F57365" w:rsidRPr="00373165" w:rsidRDefault="00F57365" w:rsidP="00A14A57">
      <w:pPr>
        <w:tabs>
          <w:tab w:val="left" w:pos="5670"/>
        </w:tabs>
        <w:jc w:val="center"/>
        <w:rPr>
          <w:bCs/>
          <w:sz w:val="24"/>
          <w:szCs w:val="24"/>
        </w:rPr>
      </w:pPr>
      <w:r w:rsidRPr="00373165">
        <w:rPr>
          <w:bCs/>
          <w:sz w:val="24"/>
          <w:szCs w:val="24"/>
        </w:rPr>
        <w:t>РОСТОВСКАЯ ОБЛАСТЬ</w:t>
      </w:r>
    </w:p>
    <w:p w14:paraId="6C36B503" w14:textId="77777777" w:rsidR="00F57365" w:rsidRPr="00373165" w:rsidRDefault="00F57365" w:rsidP="00A14A57">
      <w:pPr>
        <w:tabs>
          <w:tab w:val="left" w:pos="5670"/>
        </w:tabs>
        <w:jc w:val="center"/>
        <w:rPr>
          <w:bCs/>
          <w:sz w:val="24"/>
          <w:szCs w:val="24"/>
        </w:rPr>
      </w:pPr>
      <w:r w:rsidRPr="00373165">
        <w:rPr>
          <w:bCs/>
          <w:sz w:val="24"/>
          <w:szCs w:val="24"/>
        </w:rPr>
        <w:t>МУНИЦИПАЛЬНОЕ ОБРАЗОВАНИЕ «</w:t>
      </w:r>
      <w:r w:rsidR="00541210">
        <w:rPr>
          <w:bCs/>
          <w:sz w:val="24"/>
          <w:szCs w:val="24"/>
        </w:rPr>
        <w:t>КОКСОВСКОЕ</w:t>
      </w:r>
      <w:r w:rsidRPr="00373165">
        <w:rPr>
          <w:bCs/>
          <w:sz w:val="24"/>
          <w:szCs w:val="24"/>
        </w:rPr>
        <w:t xml:space="preserve"> СЕЛЬСКОЕ ПОСЕЛЕНИЕ»</w:t>
      </w:r>
    </w:p>
    <w:p w14:paraId="09CB1AF8" w14:textId="77777777" w:rsidR="00F57365" w:rsidRPr="00373165" w:rsidRDefault="00F57365" w:rsidP="00A14A57">
      <w:pPr>
        <w:tabs>
          <w:tab w:val="left" w:pos="5670"/>
        </w:tabs>
        <w:jc w:val="center"/>
        <w:rPr>
          <w:sz w:val="24"/>
          <w:szCs w:val="24"/>
        </w:rPr>
      </w:pPr>
      <w:r w:rsidRPr="00373165">
        <w:rPr>
          <w:bCs/>
          <w:sz w:val="24"/>
          <w:szCs w:val="24"/>
        </w:rPr>
        <w:t xml:space="preserve">АДМИНИСТРАЦИЯ </w:t>
      </w:r>
      <w:r w:rsidR="00541210">
        <w:rPr>
          <w:bCs/>
          <w:sz w:val="24"/>
          <w:szCs w:val="24"/>
        </w:rPr>
        <w:t>КОКСОВСКОГО</w:t>
      </w:r>
      <w:r w:rsidRPr="00373165">
        <w:rPr>
          <w:bCs/>
          <w:sz w:val="24"/>
          <w:szCs w:val="24"/>
        </w:rPr>
        <w:t xml:space="preserve"> СЕЛЬСКОГО ПОСЕЛЕНИЯ </w:t>
      </w:r>
    </w:p>
    <w:p w14:paraId="4FD65EB4" w14:textId="77777777" w:rsidR="00373165" w:rsidRPr="00B72943" w:rsidRDefault="00373165" w:rsidP="00A14A57">
      <w:pPr>
        <w:jc w:val="center"/>
        <w:rPr>
          <w:b/>
          <w:bCs/>
          <w:sz w:val="28"/>
          <w:szCs w:val="28"/>
        </w:rPr>
      </w:pPr>
    </w:p>
    <w:p w14:paraId="6DFC0B96" w14:textId="77777777" w:rsidR="00A2379A" w:rsidRDefault="00F57365" w:rsidP="00373165">
      <w:pPr>
        <w:jc w:val="center"/>
        <w:rPr>
          <w:b/>
          <w:bCs/>
          <w:sz w:val="28"/>
          <w:szCs w:val="28"/>
        </w:rPr>
      </w:pPr>
      <w:r w:rsidRPr="00B72943">
        <w:rPr>
          <w:b/>
          <w:bCs/>
          <w:sz w:val="28"/>
          <w:szCs w:val="28"/>
        </w:rPr>
        <w:t>ПОСТАНОВЛЕНИЕ</w:t>
      </w:r>
    </w:p>
    <w:p w14:paraId="79555E6B" w14:textId="77777777" w:rsidR="00CA78FA" w:rsidRDefault="00CA78FA" w:rsidP="00373165">
      <w:pPr>
        <w:jc w:val="center"/>
        <w:rPr>
          <w:b/>
          <w:bCs/>
          <w:sz w:val="28"/>
          <w:szCs w:val="28"/>
        </w:rPr>
      </w:pPr>
    </w:p>
    <w:p w14:paraId="5B14227C" w14:textId="77777777" w:rsidR="00373165" w:rsidRPr="00B72943" w:rsidRDefault="005D426D" w:rsidP="00CA78FA">
      <w:pPr>
        <w:rPr>
          <w:sz w:val="28"/>
          <w:szCs w:val="28"/>
        </w:rPr>
      </w:pPr>
      <w:r>
        <w:rPr>
          <w:sz w:val="28"/>
          <w:szCs w:val="28"/>
        </w:rPr>
        <w:t>01.</w:t>
      </w:r>
      <w:r w:rsidR="00407379">
        <w:rPr>
          <w:sz w:val="28"/>
          <w:szCs w:val="28"/>
        </w:rPr>
        <w:t>11</w:t>
      </w:r>
      <w:r w:rsidR="00A2379A">
        <w:rPr>
          <w:sz w:val="28"/>
          <w:szCs w:val="28"/>
        </w:rPr>
        <w:t>.</w:t>
      </w:r>
      <w:r w:rsidR="005C3C74">
        <w:rPr>
          <w:sz w:val="28"/>
          <w:szCs w:val="28"/>
        </w:rPr>
        <w:t>202</w:t>
      </w:r>
      <w:r w:rsidR="00CA78FA">
        <w:rPr>
          <w:sz w:val="28"/>
          <w:szCs w:val="28"/>
        </w:rPr>
        <w:t>5</w:t>
      </w:r>
      <w:r w:rsidR="00373165" w:rsidRPr="00B72943">
        <w:rPr>
          <w:sz w:val="28"/>
          <w:szCs w:val="28"/>
        </w:rPr>
        <w:t xml:space="preserve"> </w:t>
      </w:r>
      <w:r w:rsidR="00CA78FA">
        <w:rPr>
          <w:sz w:val="28"/>
          <w:szCs w:val="28"/>
        </w:rPr>
        <w:tab/>
      </w:r>
      <w:r w:rsidR="00CA78FA">
        <w:rPr>
          <w:sz w:val="28"/>
          <w:szCs w:val="28"/>
        </w:rPr>
        <w:tab/>
      </w:r>
      <w:r w:rsidR="00CA78FA">
        <w:rPr>
          <w:sz w:val="28"/>
          <w:szCs w:val="28"/>
        </w:rPr>
        <w:tab/>
      </w:r>
      <w:r w:rsidR="00CA78FA">
        <w:rPr>
          <w:sz w:val="28"/>
          <w:szCs w:val="28"/>
        </w:rPr>
        <w:tab/>
      </w:r>
      <w:r w:rsidR="00CA78FA">
        <w:rPr>
          <w:sz w:val="28"/>
          <w:szCs w:val="28"/>
        </w:rPr>
        <w:tab/>
      </w:r>
      <w:r w:rsidR="00373165" w:rsidRPr="00B72943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 w:rsidR="00407379">
        <w:rPr>
          <w:sz w:val="28"/>
          <w:szCs w:val="28"/>
        </w:rPr>
        <w:t>53</w:t>
      </w:r>
      <w:r w:rsidR="00CA78FA">
        <w:rPr>
          <w:sz w:val="28"/>
          <w:szCs w:val="28"/>
        </w:rPr>
        <w:tab/>
      </w:r>
      <w:r w:rsidR="00CA78FA">
        <w:rPr>
          <w:sz w:val="28"/>
          <w:szCs w:val="28"/>
        </w:rPr>
        <w:tab/>
      </w:r>
      <w:r w:rsidR="00CA78FA">
        <w:rPr>
          <w:sz w:val="28"/>
          <w:szCs w:val="28"/>
        </w:rPr>
        <w:tab/>
      </w:r>
      <w:r w:rsidR="00CA78FA">
        <w:rPr>
          <w:sz w:val="28"/>
          <w:szCs w:val="28"/>
        </w:rPr>
        <w:tab/>
      </w:r>
      <w:r w:rsidR="00373165" w:rsidRPr="00B72943">
        <w:rPr>
          <w:sz w:val="28"/>
          <w:szCs w:val="28"/>
        </w:rPr>
        <w:t xml:space="preserve">п. </w:t>
      </w:r>
      <w:r w:rsidR="00541210">
        <w:rPr>
          <w:sz w:val="28"/>
          <w:szCs w:val="28"/>
        </w:rPr>
        <w:t>Коксовый</w:t>
      </w:r>
    </w:p>
    <w:p w14:paraId="2E7BD361" w14:textId="77777777" w:rsidR="00373165" w:rsidRPr="00B72943" w:rsidRDefault="00373165" w:rsidP="00A14A57">
      <w:pPr>
        <w:jc w:val="center"/>
        <w:rPr>
          <w:sz w:val="28"/>
          <w:szCs w:val="28"/>
        </w:rPr>
      </w:pPr>
    </w:p>
    <w:p w14:paraId="5F68EC08" w14:textId="77777777" w:rsidR="00E07C25" w:rsidRPr="009164E3" w:rsidRDefault="009164E3" w:rsidP="002A5BC8">
      <w:pPr>
        <w:spacing w:line="257" w:lineRule="auto"/>
        <w:jc w:val="center"/>
        <w:rPr>
          <w:b/>
          <w:bCs/>
          <w:sz w:val="28"/>
          <w:szCs w:val="28"/>
        </w:rPr>
      </w:pPr>
      <w:r w:rsidRPr="009164E3">
        <w:rPr>
          <w:b/>
          <w:bCs/>
          <w:sz w:val="28"/>
          <w:szCs w:val="28"/>
        </w:rPr>
        <w:t xml:space="preserve">Об утверждении отчета о финансировании и освоении проводимых программных мероприятий муниципальной программы </w:t>
      </w:r>
      <w:r w:rsidR="00541210">
        <w:rPr>
          <w:b/>
          <w:bCs/>
          <w:sz w:val="28"/>
          <w:szCs w:val="28"/>
        </w:rPr>
        <w:t>Коксовского</w:t>
      </w:r>
      <w:r w:rsidRPr="009164E3">
        <w:rPr>
          <w:b/>
          <w:bCs/>
          <w:sz w:val="28"/>
          <w:szCs w:val="28"/>
        </w:rPr>
        <w:t xml:space="preserve"> сельского поселения «Обеспечение общественного порядка и противодействие преступности» </w:t>
      </w:r>
      <w:r w:rsidR="003744FB">
        <w:rPr>
          <w:b/>
          <w:bCs/>
          <w:sz w:val="28"/>
          <w:szCs w:val="28"/>
        </w:rPr>
        <w:t xml:space="preserve">за </w:t>
      </w:r>
      <w:r w:rsidR="00407379">
        <w:rPr>
          <w:b/>
          <w:bCs/>
          <w:sz w:val="28"/>
          <w:szCs w:val="28"/>
        </w:rPr>
        <w:t>9</w:t>
      </w:r>
      <w:r w:rsidR="00AB092C">
        <w:rPr>
          <w:b/>
          <w:bCs/>
          <w:sz w:val="28"/>
          <w:szCs w:val="28"/>
        </w:rPr>
        <w:t xml:space="preserve"> </w:t>
      </w:r>
      <w:r w:rsidR="005D426D">
        <w:rPr>
          <w:b/>
          <w:bCs/>
          <w:sz w:val="28"/>
          <w:szCs w:val="28"/>
        </w:rPr>
        <w:t>месяцев</w:t>
      </w:r>
      <w:r w:rsidR="005C3C74">
        <w:rPr>
          <w:b/>
          <w:bCs/>
          <w:sz w:val="28"/>
          <w:szCs w:val="28"/>
        </w:rPr>
        <w:t xml:space="preserve"> </w:t>
      </w:r>
      <w:r w:rsidR="00B10874">
        <w:rPr>
          <w:b/>
          <w:bCs/>
          <w:sz w:val="28"/>
          <w:szCs w:val="28"/>
        </w:rPr>
        <w:t>202</w:t>
      </w:r>
      <w:r w:rsidR="00AB092C">
        <w:rPr>
          <w:b/>
          <w:bCs/>
          <w:sz w:val="28"/>
          <w:szCs w:val="28"/>
        </w:rPr>
        <w:t>5</w:t>
      </w:r>
      <w:r w:rsidRPr="009164E3">
        <w:rPr>
          <w:b/>
          <w:bCs/>
          <w:sz w:val="28"/>
          <w:szCs w:val="28"/>
        </w:rPr>
        <w:t xml:space="preserve"> года</w:t>
      </w:r>
    </w:p>
    <w:p w14:paraId="5733C6CC" w14:textId="77777777" w:rsidR="009164E3" w:rsidRPr="00B72943" w:rsidRDefault="009164E3" w:rsidP="002A5BC8">
      <w:pPr>
        <w:spacing w:line="257" w:lineRule="auto"/>
        <w:jc w:val="center"/>
        <w:rPr>
          <w:b/>
          <w:spacing w:val="4"/>
          <w:kern w:val="1"/>
          <w:sz w:val="28"/>
          <w:szCs w:val="28"/>
        </w:rPr>
      </w:pPr>
    </w:p>
    <w:p w14:paraId="785E5C6B" w14:textId="77777777" w:rsidR="00F57365" w:rsidRPr="009164E3" w:rsidRDefault="003744FB" w:rsidP="009164E3">
      <w:pPr>
        <w:tabs>
          <w:tab w:val="left" w:pos="3660"/>
          <w:tab w:val="center" w:pos="5598"/>
        </w:tabs>
        <w:ind w:firstLine="567"/>
        <w:jc w:val="both"/>
        <w:rPr>
          <w:sz w:val="26"/>
          <w:szCs w:val="26"/>
        </w:rPr>
      </w:pPr>
      <w:r w:rsidRPr="00281173">
        <w:rPr>
          <w:sz w:val="28"/>
          <w:szCs w:val="28"/>
        </w:rPr>
        <w:t xml:space="preserve">В соответствии с бюджетным законодательством Российской Федерации, постановлением Администрации </w:t>
      </w:r>
      <w:r w:rsidR="00541210">
        <w:rPr>
          <w:sz w:val="28"/>
          <w:szCs w:val="28"/>
        </w:rPr>
        <w:t>Коксовского</w:t>
      </w:r>
      <w:r w:rsidRPr="00281173">
        <w:rPr>
          <w:sz w:val="28"/>
          <w:szCs w:val="28"/>
        </w:rPr>
        <w:t xml:space="preserve"> сельск</w:t>
      </w:r>
      <w:r w:rsidR="00541210">
        <w:rPr>
          <w:sz w:val="28"/>
          <w:szCs w:val="28"/>
        </w:rPr>
        <w:t>ого поселения от 16.03.2018 № 41</w:t>
      </w:r>
      <w:r w:rsidRPr="00281173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541210">
        <w:rPr>
          <w:sz w:val="28"/>
          <w:szCs w:val="28"/>
        </w:rPr>
        <w:t>Коксовского</w:t>
      </w:r>
      <w:r w:rsidRPr="00281173">
        <w:rPr>
          <w:sz w:val="28"/>
          <w:szCs w:val="28"/>
        </w:rPr>
        <w:t xml:space="preserve"> сельского поселения»</w:t>
      </w:r>
      <w:r w:rsidRPr="002144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Администрация </w:t>
      </w:r>
      <w:r w:rsidR="00541210">
        <w:rPr>
          <w:sz w:val="28"/>
          <w:szCs w:val="28"/>
        </w:rPr>
        <w:t>Коксовского</w:t>
      </w:r>
      <w:r>
        <w:rPr>
          <w:sz w:val="28"/>
          <w:szCs w:val="28"/>
        </w:rPr>
        <w:t xml:space="preserve"> сельского поселения </w:t>
      </w:r>
      <w:r w:rsidRPr="009D7785">
        <w:rPr>
          <w:b/>
          <w:bCs/>
          <w:spacing w:val="60"/>
          <w:sz w:val="28"/>
          <w:szCs w:val="28"/>
        </w:rPr>
        <w:t>постановляет</w:t>
      </w:r>
      <w:r w:rsidRPr="00214435">
        <w:rPr>
          <w:bCs/>
          <w:sz w:val="28"/>
          <w:szCs w:val="28"/>
        </w:rPr>
        <w:t>:</w:t>
      </w:r>
    </w:p>
    <w:p w14:paraId="570C6CAE" w14:textId="77777777" w:rsidR="002C303B" w:rsidRPr="00B72943" w:rsidRDefault="002C303B" w:rsidP="002A5BC8">
      <w:pPr>
        <w:spacing w:line="257" w:lineRule="auto"/>
        <w:jc w:val="center"/>
        <w:rPr>
          <w:b/>
          <w:sz w:val="28"/>
          <w:szCs w:val="28"/>
        </w:rPr>
      </w:pPr>
    </w:p>
    <w:p w14:paraId="12B23A23" w14:textId="77777777" w:rsidR="009164E3" w:rsidRPr="009164E3" w:rsidRDefault="009164E3" w:rsidP="003744FB">
      <w:pPr>
        <w:numPr>
          <w:ilvl w:val="0"/>
          <w:numId w:val="16"/>
        </w:numPr>
        <w:tabs>
          <w:tab w:val="left" w:pos="851"/>
        </w:tabs>
        <w:suppressAutoHyphens w:val="0"/>
        <w:ind w:left="0" w:firstLine="567"/>
        <w:jc w:val="both"/>
        <w:rPr>
          <w:sz w:val="28"/>
          <w:szCs w:val="28"/>
        </w:rPr>
      </w:pPr>
      <w:r w:rsidRPr="009164E3">
        <w:rPr>
          <w:sz w:val="28"/>
          <w:szCs w:val="28"/>
        </w:rPr>
        <w:t xml:space="preserve">Утвердить отчет о финансировании и освоении проводимых программных мероприятий по муниципальной программе </w:t>
      </w:r>
      <w:r w:rsidR="00541210">
        <w:rPr>
          <w:sz w:val="28"/>
          <w:szCs w:val="28"/>
        </w:rPr>
        <w:t>Коксовского</w:t>
      </w:r>
      <w:r w:rsidRPr="009164E3">
        <w:rPr>
          <w:sz w:val="28"/>
          <w:szCs w:val="28"/>
        </w:rPr>
        <w:t xml:space="preserve"> сельского поселения «Обеспечение общественного порядка и противодействие преступн</w:t>
      </w:r>
      <w:r w:rsidR="005C3C74">
        <w:rPr>
          <w:sz w:val="28"/>
          <w:szCs w:val="28"/>
        </w:rPr>
        <w:t>ости» по состоянию на 01.</w:t>
      </w:r>
      <w:r w:rsidR="00407379">
        <w:rPr>
          <w:sz w:val="28"/>
          <w:szCs w:val="28"/>
        </w:rPr>
        <w:t>10</w:t>
      </w:r>
      <w:r w:rsidR="005C3C74">
        <w:rPr>
          <w:sz w:val="28"/>
          <w:szCs w:val="28"/>
        </w:rPr>
        <w:t>.202</w:t>
      </w:r>
      <w:r w:rsidR="00CA78FA">
        <w:rPr>
          <w:sz w:val="28"/>
          <w:szCs w:val="28"/>
        </w:rPr>
        <w:t>5</w:t>
      </w:r>
      <w:r w:rsidRPr="009164E3">
        <w:rPr>
          <w:sz w:val="28"/>
          <w:szCs w:val="28"/>
        </w:rPr>
        <w:t xml:space="preserve"> согласно приложению № 1 к настоящему постановлению.</w:t>
      </w:r>
    </w:p>
    <w:p w14:paraId="5A6D0BE8" w14:textId="77777777" w:rsidR="009164E3" w:rsidRPr="009164E3" w:rsidRDefault="009164E3" w:rsidP="003744FB">
      <w:pPr>
        <w:numPr>
          <w:ilvl w:val="0"/>
          <w:numId w:val="16"/>
        </w:numPr>
        <w:tabs>
          <w:tab w:val="left" w:pos="851"/>
        </w:tabs>
        <w:suppressAutoHyphens w:val="0"/>
        <w:ind w:left="0" w:firstLine="567"/>
        <w:jc w:val="both"/>
        <w:rPr>
          <w:sz w:val="28"/>
          <w:szCs w:val="28"/>
        </w:rPr>
      </w:pPr>
      <w:r w:rsidRPr="009164E3">
        <w:rPr>
          <w:sz w:val="28"/>
          <w:szCs w:val="28"/>
        </w:rPr>
        <w:t>Настоящее постановление вступает в силу с момента его официального опубликования.</w:t>
      </w:r>
    </w:p>
    <w:p w14:paraId="246EB027" w14:textId="77777777" w:rsidR="009164E3" w:rsidRPr="009164E3" w:rsidRDefault="009164E3" w:rsidP="003744FB">
      <w:pPr>
        <w:numPr>
          <w:ilvl w:val="0"/>
          <w:numId w:val="16"/>
        </w:numPr>
        <w:tabs>
          <w:tab w:val="left" w:pos="851"/>
          <w:tab w:val="left" w:pos="7371"/>
        </w:tabs>
        <w:ind w:left="0" w:firstLine="567"/>
        <w:jc w:val="both"/>
        <w:rPr>
          <w:sz w:val="28"/>
          <w:szCs w:val="28"/>
        </w:rPr>
      </w:pPr>
      <w:r w:rsidRPr="009164E3">
        <w:rPr>
          <w:sz w:val="28"/>
          <w:szCs w:val="28"/>
        </w:rPr>
        <w:t>Контроль за исполнением постановления возложить на заведующего сектор</w:t>
      </w:r>
      <w:r w:rsidR="003744FB">
        <w:rPr>
          <w:sz w:val="28"/>
          <w:szCs w:val="28"/>
        </w:rPr>
        <w:t>ом</w:t>
      </w:r>
      <w:r w:rsidRPr="009164E3">
        <w:rPr>
          <w:sz w:val="28"/>
          <w:szCs w:val="28"/>
        </w:rPr>
        <w:t xml:space="preserve"> муниципального хозяйства </w:t>
      </w:r>
      <w:r w:rsidR="00CA78FA">
        <w:rPr>
          <w:sz w:val="28"/>
          <w:szCs w:val="28"/>
        </w:rPr>
        <w:t>Ю.И. Какичева</w:t>
      </w:r>
      <w:r w:rsidRPr="009164E3">
        <w:rPr>
          <w:sz w:val="28"/>
          <w:szCs w:val="28"/>
        </w:rPr>
        <w:t>.</w:t>
      </w:r>
    </w:p>
    <w:p w14:paraId="45689F16" w14:textId="77777777" w:rsidR="00B72943" w:rsidRDefault="00B72943" w:rsidP="00B72943">
      <w:pPr>
        <w:tabs>
          <w:tab w:val="left" w:pos="851"/>
          <w:tab w:val="left" w:pos="993"/>
        </w:tabs>
        <w:spacing w:line="257" w:lineRule="auto"/>
        <w:jc w:val="both"/>
        <w:rPr>
          <w:spacing w:val="4"/>
          <w:sz w:val="28"/>
          <w:szCs w:val="28"/>
        </w:rPr>
      </w:pPr>
    </w:p>
    <w:p w14:paraId="59ABDD71" w14:textId="77777777" w:rsidR="00142813" w:rsidRPr="00B72943" w:rsidRDefault="00142813" w:rsidP="00B72943">
      <w:pPr>
        <w:tabs>
          <w:tab w:val="left" w:pos="851"/>
          <w:tab w:val="left" w:pos="993"/>
        </w:tabs>
        <w:spacing w:line="257" w:lineRule="auto"/>
        <w:jc w:val="both"/>
        <w:rPr>
          <w:spacing w:val="4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6"/>
      </w:tblGrid>
      <w:tr w:rsidR="00142813" w14:paraId="798D346A" w14:textId="77777777" w:rsidTr="005E5B4F">
        <w:tc>
          <w:tcPr>
            <w:tcW w:w="5637" w:type="dxa"/>
            <w:hideMark/>
          </w:tcPr>
          <w:p w14:paraId="315B18B6" w14:textId="77777777" w:rsidR="00142813" w:rsidRDefault="005E5B4F" w:rsidP="00CA78FA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="00142813">
              <w:rPr>
                <w:color w:val="000000"/>
                <w:sz w:val="28"/>
                <w:szCs w:val="28"/>
              </w:rPr>
              <w:t>лав</w:t>
            </w:r>
            <w:r w:rsidR="00CA78FA">
              <w:rPr>
                <w:color w:val="000000"/>
                <w:sz w:val="28"/>
                <w:szCs w:val="28"/>
              </w:rPr>
              <w:t>а</w:t>
            </w:r>
            <w:r w:rsidR="00142813">
              <w:rPr>
                <w:color w:val="000000"/>
                <w:sz w:val="28"/>
                <w:szCs w:val="28"/>
              </w:rPr>
              <w:t xml:space="preserve"> Администрации</w:t>
            </w:r>
          </w:p>
          <w:p w14:paraId="0ECFBDBC" w14:textId="77777777" w:rsidR="00142813" w:rsidRDefault="00541210" w:rsidP="00CA78F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Коксовского</w:t>
            </w:r>
            <w:r w:rsidR="00142813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216" w:type="dxa"/>
          </w:tcPr>
          <w:p w14:paraId="52AE90F0" w14:textId="77777777" w:rsidR="00142813" w:rsidRDefault="00142813">
            <w:pPr>
              <w:rPr>
                <w:color w:val="000000"/>
                <w:kern w:val="2"/>
                <w:sz w:val="28"/>
                <w:szCs w:val="28"/>
              </w:rPr>
            </w:pPr>
          </w:p>
          <w:p w14:paraId="0DFB3782" w14:textId="77777777" w:rsidR="00142813" w:rsidRDefault="00CA78FA">
            <w:pPr>
              <w:jc w:val="right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С.И. Киреев</w:t>
            </w:r>
          </w:p>
        </w:tc>
      </w:tr>
      <w:tr w:rsidR="00142813" w14:paraId="230ADF58" w14:textId="77777777" w:rsidTr="00142813">
        <w:tc>
          <w:tcPr>
            <w:tcW w:w="5637" w:type="dxa"/>
          </w:tcPr>
          <w:p w14:paraId="3920BD92" w14:textId="77777777" w:rsidR="00142813" w:rsidRDefault="00142813">
            <w:pPr>
              <w:rPr>
                <w:color w:val="FFFFFF"/>
                <w:sz w:val="28"/>
                <w:szCs w:val="28"/>
              </w:rPr>
            </w:pPr>
          </w:p>
          <w:p w14:paraId="381555A4" w14:textId="77777777" w:rsidR="00142813" w:rsidRDefault="00142813">
            <w:pPr>
              <w:rPr>
                <w:color w:val="FFFFFF"/>
                <w:sz w:val="28"/>
                <w:szCs w:val="28"/>
              </w:rPr>
            </w:pPr>
          </w:p>
          <w:p w14:paraId="258358FC" w14:textId="77777777" w:rsidR="00142813" w:rsidRDefault="00142813">
            <w:pPr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 xml:space="preserve">Верно   </w:t>
            </w:r>
          </w:p>
          <w:p w14:paraId="3AF97E4F" w14:textId="77777777" w:rsidR="00142813" w:rsidRDefault="00142813">
            <w:pPr>
              <w:tabs>
                <w:tab w:val="left" w:pos="0"/>
              </w:tabs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Заведующий сектором по общим вопросам, земельным и имущественным отношениям</w:t>
            </w:r>
          </w:p>
        </w:tc>
        <w:tc>
          <w:tcPr>
            <w:tcW w:w="4216" w:type="dxa"/>
          </w:tcPr>
          <w:p w14:paraId="106F7079" w14:textId="77777777" w:rsidR="00142813" w:rsidRDefault="00142813">
            <w:pPr>
              <w:rPr>
                <w:color w:val="FFFFFF"/>
                <w:kern w:val="2"/>
                <w:sz w:val="28"/>
                <w:szCs w:val="28"/>
              </w:rPr>
            </w:pPr>
          </w:p>
          <w:p w14:paraId="1E3A8848" w14:textId="77777777" w:rsidR="00142813" w:rsidRDefault="00142813">
            <w:pPr>
              <w:rPr>
                <w:color w:val="FFFFFF"/>
                <w:kern w:val="2"/>
                <w:sz w:val="28"/>
                <w:szCs w:val="28"/>
              </w:rPr>
            </w:pPr>
          </w:p>
          <w:p w14:paraId="468B0015" w14:textId="77777777" w:rsidR="00142813" w:rsidRDefault="00142813">
            <w:pPr>
              <w:rPr>
                <w:color w:val="FFFFFF"/>
                <w:kern w:val="2"/>
                <w:sz w:val="28"/>
                <w:szCs w:val="28"/>
              </w:rPr>
            </w:pPr>
          </w:p>
          <w:p w14:paraId="5D8EFBDF" w14:textId="77777777" w:rsidR="00142813" w:rsidRDefault="00142813">
            <w:pPr>
              <w:jc w:val="right"/>
              <w:rPr>
                <w:color w:val="FFFFFF"/>
                <w:kern w:val="2"/>
                <w:sz w:val="28"/>
                <w:szCs w:val="28"/>
              </w:rPr>
            </w:pPr>
          </w:p>
          <w:p w14:paraId="51617679" w14:textId="77777777" w:rsidR="00142813" w:rsidRDefault="00142813">
            <w:pPr>
              <w:jc w:val="right"/>
              <w:rPr>
                <w:color w:val="FFFFFF"/>
                <w:kern w:val="2"/>
                <w:sz w:val="28"/>
                <w:szCs w:val="28"/>
              </w:rPr>
            </w:pPr>
            <w:r>
              <w:rPr>
                <w:color w:val="FFFFFF"/>
                <w:kern w:val="2"/>
                <w:sz w:val="28"/>
                <w:szCs w:val="28"/>
              </w:rPr>
              <w:t>Л.П. Дикая</w:t>
            </w:r>
          </w:p>
        </w:tc>
      </w:tr>
    </w:tbl>
    <w:p w14:paraId="7326EF35" w14:textId="77777777" w:rsidR="009164E3" w:rsidRDefault="009164E3" w:rsidP="00D322CA">
      <w:pPr>
        <w:rPr>
          <w:sz w:val="28"/>
          <w:szCs w:val="28"/>
        </w:rPr>
        <w:sectPr w:rsidR="009164E3" w:rsidSect="00CC7AB9">
          <w:footerReference w:type="default" r:id="rId8"/>
          <w:pgSz w:w="11906" w:h="16838"/>
          <w:pgMar w:top="1134" w:right="567" w:bottom="567" w:left="1701" w:header="0" w:footer="0" w:gutter="0"/>
          <w:cols w:space="720"/>
          <w:docGrid w:linePitch="600" w:charSpace="40960"/>
        </w:sectPr>
      </w:pPr>
    </w:p>
    <w:p w14:paraId="37B3C5F5" w14:textId="77777777" w:rsidR="009164E3" w:rsidRDefault="009164E3" w:rsidP="003744FB">
      <w:pPr>
        <w:pageBreakBefore/>
        <w:spacing w:line="228" w:lineRule="auto"/>
        <w:ind w:left="1233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к постановлению Администрации </w:t>
      </w:r>
      <w:r w:rsidR="00541210">
        <w:rPr>
          <w:sz w:val="28"/>
          <w:szCs w:val="28"/>
        </w:rPr>
        <w:t>Коксовского</w:t>
      </w:r>
      <w:r>
        <w:rPr>
          <w:sz w:val="28"/>
          <w:szCs w:val="28"/>
        </w:rPr>
        <w:t xml:space="preserve"> сельского поселения</w:t>
      </w:r>
    </w:p>
    <w:p w14:paraId="06BE0BAB" w14:textId="77777777" w:rsidR="009164E3" w:rsidRDefault="009164E3" w:rsidP="003744FB">
      <w:pPr>
        <w:spacing w:line="228" w:lineRule="auto"/>
        <w:ind w:left="12333"/>
        <w:jc w:val="center"/>
        <w:rPr>
          <w:sz w:val="28"/>
        </w:rPr>
      </w:pPr>
      <w:r>
        <w:rPr>
          <w:sz w:val="28"/>
          <w:szCs w:val="28"/>
        </w:rPr>
        <w:t xml:space="preserve">от </w:t>
      </w:r>
      <w:r w:rsidR="005D426D">
        <w:rPr>
          <w:sz w:val="28"/>
          <w:szCs w:val="28"/>
        </w:rPr>
        <w:t>01.</w:t>
      </w:r>
      <w:r w:rsidR="00407379">
        <w:rPr>
          <w:sz w:val="28"/>
          <w:szCs w:val="28"/>
        </w:rPr>
        <w:t>11</w:t>
      </w:r>
      <w:r w:rsidR="00A2379A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="005C3C74" w:rsidRPr="00541210">
        <w:rPr>
          <w:sz w:val="28"/>
          <w:szCs w:val="28"/>
        </w:rPr>
        <w:t>2</w:t>
      </w:r>
      <w:r w:rsidR="00EC36AE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5D426D">
        <w:rPr>
          <w:sz w:val="28"/>
          <w:szCs w:val="28"/>
        </w:rPr>
        <w:t>1</w:t>
      </w:r>
      <w:r w:rsidR="00407379">
        <w:rPr>
          <w:sz w:val="28"/>
          <w:szCs w:val="28"/>
        </w:rPr>
        <w:t>53</w:t>
      </w:r>
    </w:p>
    <w:p w14:paraId="43D2536C" w14:textId="77777777" w:rsidR="009164E3" w:rsidRDefault="009164E3" w:rsidP="009164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6D727D4" w14:textId="77777777" w:rsidR="009164E3" w:rsidRDefault="009164E3" w:rsidP="009164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исполнении плана</w:t>
      </w:r>
      <w:r w:rsidRPr="00CF5D40"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Pr="00CF5D40">
        <w:rPr>
          <w:rFonts w:ascii="Times New Roman" w:hAnsi="Times New Roman"/>
          <w:sz w:val="28"/>
          <w:szCs w:val="28"/>
        </w:rPr>
        <w:t>муниципальной</w:t>
      </w:r>
      <w:r w:rsidRPr="00CF5D40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1210">
        <w:rPr>
          <w:rFonts w:ascii="Times New Roman" w:hAnsi="Times New Roman" w:cs="Times New Roman"/>
          <w:sz w:val="28"/>
          <w:szCs w:val="28"/>
        </w:rPr>
        <w:t>Коксовского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371FE8CD" w14:textId="77777777" w:rsidR="009164E3" w:rsidRPr="00AE221F" w:rsidRDefault="009164E3" w:rsidP="009164E3">
      <w:pPr>
        <w:pStyle w:val="ConsPlusCell"/>
        <w:jc w:val="center"/>
        <w:rPr>
          <w:u w:val="single"/>
        </w:rPr>
      </w:pPr>
      <w:r w:rsidRPr="00815449">
        <w:rPr>
          <w:u w:val="single"/>
        </w:rPr>
        <w:t xml:space="preserve"> </w:t>
      </w:r>
      <w:r w:rsidRPr="00AE221F">
        <w:rPr>
          <w:u w:val="single"/>
        </w:rPr>
        <w:t>«Обеспечение общественного порядка и противодействие преступности»</w:t>
      </w:r>
      <w:r w:rsidRPr="00AE221F">
        <w:rPr>
          <w:color w:val="FF0000"/>
          <w:u w:val="single"/>
        </w:rPr>
        <w:t xml:space="preserve">   </w:t>
      </w:r>
    </w:p>
    <w:p w14:paraId="5E32D2D1" w14:textId="77777777" w:rsidR="009164E3" w:rsidRDefault="005C3C74" w:rsidP="009164E3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отчетный период 01.</w:t>
      </w:r>
      <w:r w:rsidR="0040737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EC36AE">
        <w:rPr>
          <w:rFonts w:ascii="Times New Roman" w:hAnsi="Times New Roman" w:cs="Times New Roman"/>
          <w:sz w:val="28"/>
          <w:szCs w:val="28"/>
        </w:rPr>
        <w:t>5</w:t>
      </w:r>
    </w:p>
    <w:tbl>
      <w:tblPr>
        <w:tblW w:w="1546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3542"/>
        <w:gridCol w:w="1703"/>
        <w:gridCol w:w="3545"/>
        <w:gridCol w:w="1276"/>
        <w:gridCol w:w="1418"/>
        <w:gridCol w:w="1417"/>
        <w:gridCol w:w="851"/>
        <w:gridCol w:w="1134"/>
        <w:gridCol w:w="7"/>
      </w:tblGrid>
      <w:tr w:rsidR="009164E3" w:rsidRPr="003744FB" w14:paraId="08BCF715" w14:textId="77777777" w:rsidTr="00EC36AE">
        <w:trPr>
          <w:gridAfter w:val="1"/>
          <w:wAfter w:w="7" w:type="dxa"/>
          <w:trHeight w:val="20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8DAA" w14:textId="77777777" w:rsidR="009164E3" w:rsidRPr="003744FB" w:rsidRDefault="009164E3" w:rsidP="003744FB">
            <w:pPr>
              <w:pStyle w:val="ConsPlusCell"/>
              <w:jc w:val="center"/>
              <w:rPr>
                <w:sz w:val="18"/>
                <w:szCs w:val="18"/>
              </w:rPr>
            </w:pPr>
            <w:r w:rsidRPr="003744FB">
              <w:rPr>
                <w:sz w:val="18"/>
                <w:szCs w:val="18"/>
              </w:rPr>
              <w:t>№ п/п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A89F" w14:textId="77777777" w:rsidR="009164E3" w:rsidRPr="003744FB" w:rsidRDefault="009164E3" w:rsidP="003744FB">
            <w:pPr>
              <w:pStyle w:val="ConsPlusCell"/>
              <w:jc w:val="center"/>
              <w:rPr>
                <w:sz w:val="18"/>
                <w:szCs w:val="18"/>
              </w:rPr>
            </w:pPr>
            <w:r w:rsidRPr="003744FB">
              <w:rPr>
                <w:sz w:val="18"/>
                <w:szCs w:val="18"/>
              </w:rPr>
              <w:t>Наименование</w:t>
            </w:r>
            <w:r w:rsidR="003744FB">
              <w:rPr>
                <w:sz w:val="18"/>
                <w:szCs w:val="18"/>
              </w:rPr>
              <w:t xml:space="preserve"> </w:t>
            </w:r>
            <w:r w:rsidRPr="003744FB">
              <w:rPr>
                <w:sz w:val="18"/>
                <w:szCs w:val="18"/>
              </w:rPr>
              <w:t>основного мероприятия,</w:t>
            </w:r>
          </w:p>
          <w:p w14:paraId="4DDAAAE3" w14:textId="77777777" w:rsidR="009164E3" w:rsidRPr="003744FB" w:rsidRDefault="009164E3" w:rsidP="003744FB">
            <w:pPr>
              <w:pStyle w:val="ConsPlusCell"/>
              <w:jc w:val="center"/>
              <w:rPr>
                <w:sz w:val="18"/>
                <w:szCs w:val="18"/>
              </w:rPr>
            </w:pPr>
            <w:r w:rsidRPr="003744FB">
              <w:rPr>
                <w:sz w:val="18"/>
                <w:szCs w:val="18"/>
              </w:rPr>
              <w:t>ме</w:t>
            </w:r>
            <w:r w:rsidR="003744FB">
              <w:rPr>
                <w:sz w:val="18"/>
                <w:szCs w:val="18"/>
              </w:rPr>
              <w:t xml:space="preserve">роприятия ведомственной целевой программы, </w:t>
            </w:r>
            <w:r w:rsidRPr="003744FB">
              <w:rPr>
                <w:sz w:val="18"/>
                <w:szCs w:val="18"/>
              </w:rPr>
              <w:t>контрольного события программы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991C" w14:textId="77777777" w:rsidR="009164E3" w:rsidRPr="003744FB" w:rsidRDefault="009164E3" w:rsidP="003744FB">
            <w:pPr>
              <w:pStyle w:val="ConsPlusCell"/>
              <w:jc w:val="center"/>
              <w:rPr>
                <w:sz w:val="18"/>
                <w:szCs w:val="18"/>
              </w:rPr>
            </w:pPr>
            <w:r w:rsidRPr="003744FB">
              <w:rPr>
                <w:sz w:val="18"/>
                <w:szCs w:val="18"/>
              </w:rPr>
              <w:t xml:space="preserve">Ответственный </w:t>
            </w:r>
            <w:r w:rsidRPr="003744FB">
              <w:rPr>
                <w:sz w:val="18"/>
                <w:szCs w:val="18"/>
              </w:rPr>
              <w:br/>
              <w:t xml:space="preserve"> исполнитель  </w:t>
            </w:r>
            <w:r w:rsidRPr="003744FB">
              <w:rPr>
                <w:sz w:val="18"/>
                <w:szCs w:val="18"/>
              </w:rPr>
              <w:br/>
              <w:t xml:space="preserve">  (ФИО)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30AE6C" w14:textId="77777777" w:rsidR="003744FB" w:rsidRDefault="009164E3" w:rsidP="003744FB">
            <w:pPr>
              <w:pStyle w:val="ConsPlusCell"/>
              <w:jc w:val="center"/>
              <w:rPr>
                <w:sz w:val="18"/>
                <w:szCs w:val="18"/>
              </w:rPr>
            </w:pPr>
            <w:r w:rsidRPr="003744FB">
              <w:rPr>
                <w:sz w:val="18"/>
                <w:szCs w:val="18"/>
              </w:rPr>
              <w:t>Результат</w:t>
            </w:r>
            <w:r w:rsidR="003744FB">
              <w:rPr>
                <w:sz w:val="18"/>
                <w:szCs w:val="18"/>
              </w:rPr>
              <w:t xml:space="preserve"> </w:t>
            </w:r>
            <w:r w:rsidRPr="003744FB">
              <w:rPr>
                <w:sz w:val="18"/>
                <w:szCs w:val="18"/>
              </w:rPr>
              <w:t xml:space="preserve">реализации мероприятия </w:t>
            </w:r>
          </w:p>
          <w:p w14:paraId="47A04A9D" w14:textId="77777777" w:rsidR="009164E3" w:rsidRPr="003744FB" w:rsidRDefault="009164E3" w:rsidP="003744FB">
            <w:pPr>
              <w:pStyle w:val="ConsPlusCell"/>
              <w:jc w:val="center"/>
              <w:rPr>
                <w:sz w:val="18"/>
                <w:szCs w:val="18"/>
              </w:rPr>
            </w:pPr>
            <w:r w:rsidRPr="003744FB">
              <w:rPr>
                <w:sz w:val="18"/>
                <w:szCs w:val="18"/>
              </w:rPr>
              <w:t>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39A8" w14:textId="77777777" w:rsidR="009164E3" w:rsidRPr="003744FB" w:rsidRDefault="009164E3" w:rsidP="003744FB">
            <w:pPr>
              <w:pStyle w:val="ConsPlusCell"/>
              <w:jc w:val="center"/>
              <w:rPr>
                <w:sz w:val="18"/>
                <w:szCs w:val="18"/>
              </w:rPr>
            </w:pPr>
            <w:r w:rsidRPr="003744FB">
              <w:rPr>
                <w:sz w:val="18"/>
                <w:szCs w:val="18"/>
              </w:rPr>
              <w:t xml:space="preserve">Фактическая дата начала   </w:t>
            </w:r>
            <w:r w:rsidRPr="003744FB">
              <w:rPr>
                <w:sz w:val="18"/>
                <w:szCs w:val="18"/>
              </w:rPr>
              <w:br/>
              <w:t xml:space="preserve">реализации </w:t>
            </w:r>
            <w:r w:rsidRPr="003744FB">
              <w:rPr>
                <w:sz w:val="18"/>
                <w:szCs w:val="18"/>
              </w:rPr>
              <w:br/>
              <w:t>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CCF5" w14:textId="77777777" w:rsidR="009164E3" w:rsidRPr="003744FB" w:rsidRDefault="009164E3" w:rsidP="003744FB">
            <w:pPr>
              <w:pStyle w:val="ConsPlusCell"/>
              <w:jc w:val="center"/>
              <w:rPr>
                <w:sz w:val="18"/>
                <w:szCs w:val="18"/>
              </w:rPr>
            </w:pPr>
            <w:r w:rsidRPr="003744FB">
              <w:rPr>
                <w:sz w:val="18"/>
                <w:szCs w:val="18"/>
              </w:rPr>
              <w:t>Фактическая дата окончания</w:t>
            </w:r>
            <w:r w:rsidRPr="003744FB">
              <w:rPr>
                <w:sz w:val="18"/>
                <w:szCs w:val="18"/>
              </w:rPr>
              <w:br/>
              <w:t xml:space="preserve">реализации  </w:t>
            </w:r>
            <w:r w:rsidRPr="003744FB">
              <w:rPr>
                <w:sz w:val="18"/>
                <w:szCs w:val="18"/>
              </w:rPr>
              <w:br/>
              <w:t xml:space="preserve">мероприятия, </w:t>
            </w:r>
            <w:r w:rsidRPr="003744FB">
              <w:rPr>
                <w:sz w:val="18"/>
                <w:szCs w:val="18"/>
              </w:rPr>
              <w:br/>
              <w:t xml:space="preserve">наступления  </w:t>
            </w:r>
            <w:r w:rsidRPr="003744FB">
              <w:rPr>
                <w:sz w:val="18"/>
                <w:szCs w:val="18"/>
              </w:rPr>
              <w:br/>
              <w:t xml:space="preserve">контрольного </w:t>
            </w:r>
            <w:r w:rsidRPr="003744FB">
              <w:rPr>
                <w:sz w:val="18"/>
                <w:szCs w:val="18"/>
              </w:rPr>
              <w:br/>
              <w:t>события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8E46" w14:textId="77777777" w:rsidR="009164E3" w:rsidRPr="003744FB" w:rsidRDefault="009164E3" w:rsidP="003744FB">
            <w:pPr>
              <w:pStyle w:val="ConsPlusCell"/>
              <w:jc w:val="center"/>
              <w:rPr>
                <w:sz w:val="18"/>
                <w:szCs w:val="18"/>
              </w:rPr>
            </w:pPr>
            <w:r w:rsidRPr="003744FB">
              <w:rPr>
                <w:sz w:val="18"/>
                <w:szCs w:val="18"/>
              </w:rPr>
              <w:t xml:space="preserve">Расходы местного бюджета на реализацию муниципальной      </w:t>
            </w:r>
            <w:r w:rsidRPr="003744FB">
              <w:rPr>
                <w:sz w:val="18"/>
                <w:szCs w:val="18"/>
              </w:rPr>
              <w:br/>
              <w:t>программы,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E0E8" w14:textId="77777777" w:rsidR="009164E3" w:rsidRPr="003744FB" w:rsidRDefault="003744FB" w:rsidP="003744FB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Заключено   </w:t>
            </w:r>
            <w:r>
              <w:rPr>
                <w:sz w:val="18"/>
                <w:szCs w:val="18"/>
              </w:rPr>
              <w:br/>
              <w:t>контрак</w:t>
            </w:r>
            <w:r w:rsidR="009164E3" w:rsidRPr="003744FB">
              <w:rPr>
                <w:sz w:val="18"/>
                <w:szCs w:val="18"/>
              </w:rPr>
              <w:t xml:space="preserve">тов на отчетную дату, тыс. руб.   </w:t>
            </w:r>
            <w:r w:rsidR="009164E3" w:rsidRPr="003744FB">
              <w:rPr>
                <w:sz w:val="18"/>
                <w:szCs w:val="18"/>
              </w:rPr>
              <w:br/>
            </w:r>
            <w:hyperlink w:anchor="Par1414" w:history="1">
              <w:r w:rsidR="009164E3" w:rsidRPr="003744FB">
                <w:rPr>
                  <w:sz w:val="18"/>
                  <w:szCs w:val="18"/>
                </w:rPr>
                <w:t>&lt;1&gt;</w:t>
              </w:r>
            </w:hyperlink>
          </w:p>
        </w:tc>
      </w:tr>
      <w:tr w:rsidR="009164E3" w:rsidRPr="003744FB" w14:paraId="0217E8EF" w14:textId="77777777" w:rsidTr="00EC36AE">
        <w:trPr>
          <w:gridAfter w:val="1"/>
          <w:wAfter w:w="7" w:type="dxa"/>
          <w:trHeight w:val="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8917" w14:textId="77777777" w:rsidR="009164E3" w:rsidRPr="003744FB" w:rsidRDefault="009164E3" w:rsidP="003744FB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147D" w14:textId="77777777" w:rsidR="009164E3" w:rsidRPr="003744FB" w:rsidRDefault="009164E3" w:rsidP="003744FB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F725" w14:textId="77777777" w:rsidR="009164E3" w:rsidRPr="003744FB" w:rsidRDefault="009164E3" w:rsidP="003744FB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2A79" w14:textId="77777777" w:rsidR="009164E3" w:rsidRPr="003744FB" w:rsidRDefault="009164E3" w:rsidP="003744FB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2A3D" w14:textId="77777777" w:rsidR="009164E3" w:rsidRPr="003744FB" w:rsidRDefault="009164E3" w:rsidP="003744FB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4E88" w14:textId="77777777" w:rsidR="009164E3" w:rsidRPr="003744FB" w:rsidRDefault="009164E3" w:rsidP="003744FB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B895" w14:textId="77777777" w:rsidR="009164E3" w:rsidRPr="003744FB" w:rsidRDefault="009164E3" w:rsidP="003744FB">
            <w:pPr>
              <w:pStyle w:val="ConsPlusCell"/>
              <w:jc w:val="center"/>
              <w:rPr>
                <w:sz w:val="18"/>
                <w:szCs w:val="18"/>
              </w:rPr>
            </w:pPr>
            <w:r w:rsidRPr="003744FB">
              <w:rPr>
                <w:sz w:val="18"/>
                <w:szCs w:val="18"/>
              </w:rPr>
              <w:t>предусмотрено</w:t>
            </w:r>
          </w:p>
          <w:p w14:paraId="183D0BAA" w14:textId="77777777" w:rsidR="009164E3" w:rsidRPr="003744FB" w:rsidRDefault="009164E3" w:rsidP="003744FB">
            <w:pPr>
              <w:pStyle w:val="ConsPlusCell"/>
              <w:jc w:val="center"/>
              <w:rPr>
                <w:sz w:val="18"/>
                <w:szCs w:val="18"/>
              </w:rPr>
            </w:pPr>
            <w:r w:rsidRPr="003744FB">
              <w:rPr>
                <w:sz w:val="18"/>
                <w:szCs w:val="18"/>
              </w:rPr>
              <w:t>муниципальной программой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42EF" w14:textId="77777777" w:rsidR="009164E3" w:rsidRPr="003744FB" w:rsidRDefault="009164E3" w:rsidP="003744FB">
            <w:pPr>
              <w:pStyle w:val="ConsPlusCell"/>
              <w:ind w:left="-75" w:right="-75"/>
              <w:jc w:val="center"/>
              <w:rPr>
                <w:sz w:val="18"/>
                <w:szCs w:val="18"/>
              </w:rPr>
            </w:pPr>
            <w:r w:rsidRPr="003744FB">
              <w:rPr>
                <w:sz w:val="18"/>
                <w:szCs w:val="18"/>
              </w:rPr>
              <w:t xml:space="preserve">факт на отчетную дату </w:t>
            </w:r>
            <w:hyperlink w:anchor="Par1414" w:history="1">
              <w:r w:rsidRPr="003744FB">
                <w:rPr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C448" w14:textId="77777777" w:rsidR="009164E3" w:rsidRPr="003744FB" w:rsidRDefault="009164E3" w:rsidP="003744FB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9164E3" w:rsidRPr="003744FB" w14:paraId="25D6AEAF" w14:textId="77777777" w:rsidTr="00EC36AE">
        <w:trPr>
          <w:gridAfter w:val="1"/>
          <w:wAfter w:w="7" w:type="dxa"/>
          <w:trHeight w:val="358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C627" w14:textId="77777777" w:rsidR="009164E3" w:rsidRPr="003744FB" w:rsidRDefault="009164E3" w:rsidP="003744FB">
            <w:pPr>
              <w:pStyle w:val="ConsPlusCell"/>
              <w:jc w:val="center"/>
              <w:rPr>
                <w:sz w:val="18"/>
                <w:szCs w:val="18"/>
              </w:rPr>
            </w:pPr>
            <w:r w:rsidRPr="003744FB">
              <w:rPr>
                <w:sz w:val="18"/>
                <w:szCs w:val="18"/>
              </w:rPr>
              <w:t>1</w:t>
            </w:r>
          </w:p>
        </w:tc>
        <w:tc>
          <w:tcPr>
            <w:tcW w:w="3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C241" w14:textId="77777777" w:rsidR="009164E3" w:rsidRPr="003744FB" w:rsidRDefault="009164E3" w:rsidP="003744FB">
            <w:pPr>
              <w:pStyle w:val="ConsPlusCell"/>
              <w:jc w:val="center"/>
              <w:rPr>
                <w:sz w:val="18"/>
                <w:szCs w:val="18"/>
              </w:rPr>
            </w:pPr>
            <w:r w:rsidRPr="003744FB">
              <w:rPr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FA4C" w14:textId="77777777" w:rsidR="009164E3" w:rsidRPr="003744FB" w:rsidRDefault="009164E3" w:rsidP="003744FB">
            <w:pPr>
              <w:pStyle w:val="ConsPlusCell"/>
              <w:jc w:val="center"/>
              <w:rPr>
                <w:sz w:val="18"/>
                <w:szCs w:val="18"/>
              </w:rPr>
            </w:pPr>
            <w:r w:rsidRPr="003744FB">
              <w:rPr>
                <w:sz w:val="18"/>
                <w:szCs w:val="18"/>
              </w:rPr>
              <w:t>2</w:t>
            </w:r>
          </w:p>
        </w:tc>
        <w:tc>
          <w:tcPr>
            <w:tcW w:w="3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28C6" w14:textId="77777777" w:rsidR="009164E3" w:rsidRPr="003744FB" w:rsidRDefault="009164E3" w:rsidP="003744FB">
            <w:pPr>
              <w:pStyle w:val="ConsPlusCell"/>
              <w:jc w:val="center"/>
              <w:rPr>
                <w:sz w:val="18"/>
                <w:szCs w:val="18"/>
              </w:rPr>
            </w:pPr>
            <w:r w:rsidRPr="003744FB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14BE" w14:textId="77777777" w:rsidR="009164E3" w:rsidRPr="003744FB" w:rsidRDefault="009164E3" w:rsidP="003744FB">
            <w:pPr>
              <w:pStyle w:val="ConsPlusCell"/>
              <w:jc w:val="center"/>
              <w:rPr>
                <w:sz w:val="18"/>
                <w:szCs w:val="18"/>
              </w:rPr>
            </w:pPr>
            <w:r w:rsidRPr="003744FB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6437" w14:textId="77777777" w:rsidR="009164E3" w:rsidRPr="003744FB" w:rsidRDefault="009164E3" w:rsidP="003744FB">
            <w:pPr>
              <w:pStyle w:val="ConsPlusCell"/>
              <w:jc w:val="center"/>
              <w:rPr>
                <w:sz w:val="18"/>
                <w:szCs w:val="18"/>
              </w:rPr>
            </w:pPr>
            <w:r w:rsidRPr="003744FB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4561" w14:textId="77777777" w:rsidR="009164E3" w:rsidRPr="003744FB" w:rsidRDefault="009164E3" w:rsidP="003744FB">
            <w:pPr>
              <w:pStyle w:val="ConsPlusCell"/>
              <w:jc w:val="center"/>
              <w:rPr>
                <w:sz w:val="18"/>
                <w:szCs w:val="18"/>
              </w:rPr>
            </w:pPr>
            <w:r w:rsidRPr="003744FB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8B4D" w14:textId="77777777" w:rsidR="009164E3" w:rsidRPr="003744FB" w:rsidRDefault="009164E3" w:rsidP="003744FB">
            <w:pPr>
              <w:pStyle w:val="ConsPlusCell"/>
              <w:jc w:val="center"/>
              <w:rPr>
                <w:sz w:val="18"/>
                <w:szCs w:val="18"/>
              </w:rPr>
            </w:pPr>
            <w:r w:rsidRPr="003744FB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0CD9" w14:textId="77777777" w:rsidR="009164E3" w:rsidRPr="003744FB" w:rsidRDefault="009164E3" w:rsidP="003744FB">
            <w:pPr>
              <w:pStyle w:val="ConsPlusCell"/>
              <w:jc w:val="center"/>
              <w:rPr>
                <w:sz w:val="18"/>
                <w:szCs w:val="18"/>
              </w:rPr>
            </w:pPr>
            <w:r w:rsidRPr="003744FB">
              <w:rPr>
                <w:sz w:val="18"/>
                <w:szCs w:val="18"/>
              </w:rPr>
              <w:t>8</w:t>
            </w:r>
          </w:p>
        </w:tc>
      </w:tr>
      <w:tr w:rsidR="009164E3" w:rsidRPr="003744FB" w14:paraId="498FEB6A" w14:textId="77777777" w:rsidTr="00BA6AC0">
        <w:trPr>
          <w:trHeight w:val="20"/>
          <w:tblCellSpacing w:w="5" w:type="nil"/>
        </w:trPr>
        <w:tc>
          <w:tcPr>
            <w:tcW w:w="1546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3ED9" w14:textId="77777777" w:rsidR="009164E3" w:rsidRPr="003744FB" w:rsidRDefault="009164E3" w:rsidP="004C649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44FB">
              <w:rPr>
                <w:bCs/>
                <w:color w:val="000000"/>
                <w:sz w:val="24"/>
                <w:szCs w:val="24"/>
              </w:rPr>
              <w:t xml:space="preserve">1. Информационно-пропагандистское противодействие экстремизму и терроризму на территории </w:t>
            </w:r>
            <w:r w:rsidR="00541210">
              <w:rPr>
                <w:bCs/>
                <w:color w:val="000000"/>
                <w:sz w:val="24"/>
                <w:szCs w:val="24"/>
              </w:rPr>
              <w:t>Коксовского</w:t>
            </w:r>
            <w:r w:rsidRPr="003744FB">
              <w:rPr>
                <w:bCs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</w:tr>
      <w:tr w:rsidR="009164E3" w:rsidRPr="003744FB" w14:paraId="20E4A3F0" w14:textId="77777777" w:rsidTr="00EC36AE">
        <w:trPr>
          <w:gridAfter w:val="1"/>
          <w:wAfter w:w="7" w:type="dxa"/>
          <w:trHeight w:val="2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2085" w14:textId="77777777" w:rsidR="009164E3" w:rsidRPr="003744FB" w:rsidRDefault="009164E3" w:rsidP="004C649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744FB">
              <w:rPr>
                <w:sz w:val="24"/>
                <w:szCs w:val="24"/>
              </w:rPr>
              <w:t>1.1.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4E15" w14:textId="77777777" w:rsidR="009164E3" w:rsidRPr="003744FB" w:rsidRDefault="009164E3" w:rsidP="004C649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3744FB">
              <w:rPr>
                <w:sz w:val="24"/>
                <w:szCs w:val="24"/>
              </w:rPr>
              <w:t xml:space="preserve">Образование комиссии по профилактике экстремизма при Администрации </w:t>
            </w:r>
            <w:r w:rsidR="00541210">
              <w:rPr>
                <w:sz w:val="24"/>
                <w:szCs w:val="24"/>
              </w:rPr>
              <w:t>Коксовского</w:t>
            </w:r>
            <w:r w:rsidRPr="003744FB">
              <w:rPr>
                <w:sz w:val="24"/>
                <w:szCs w:val="24"/>
              </w:rPr>
              <w:t xml:space="preserve"> </w:t>
            </w:r>
            <w:proofErr w:type="gramStart"/>
            <w:r w:rsidRPr="003744FB">
              <w:rPr>
                <w:sz w:val="24"/>
                <w:szCs w:val="24"/>
              </w:rPr>
              <w:t>сельского  поселения</w:t>
            </w:r>
            <w:proofErr w:type="gram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4535" w14:textId="77777777" w:rsidR="009164E3" w:rsidRPr="003744FB" w:rsidRDefault="00EC36AE" w:rsidP="00EC36AE">
            <w:pPr>
              <w:pStyle w:val="ConsPlusCell"/>
              <w:ind w:right="-78" w:hanging="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Ю.И. Какичев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EA54" w14:textId="77777777" w:rsidR="009164E3" w:rsidRPr="003744FB" w:rsidRDefault="009164E3" w:rsidP="004C649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3744FB">
              <w:rPr>
                <w:sz w:val="24"/>
                <w:szCs w:val="24"/>
              </w:rPr>
              <w:t xml:space="preserve">Повышение эффективности системы профилактических мер, направленных на выявление и устранение причин и условий, способствующих осуществлению экстремистской деятельности на территории </w:t>
            </w:r>
            <w:r w:rsidR="00541210">
              <w:rPr>
                <w:sz w:val="24"/>
                <w:szCs w:val="24"/>
              </w:rPr>
              <w:t>Коксовского</w:t>
            </w:r>
            <w:r w:rsidRPr="003744FB">
              <w:rPr>
                <w:sz w:val="24"/>
                <w:szCs w:val="24"/>
              </w:rPr>
              <w:t xml:space="preserve"> сельского поселения.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7DD2" w14:textId="77777777" w:rsidR="009164E3" w:rsidRPr="003744FB" w:rsidRDefault="00652D6F" w:rsidP="00AB092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  <w:r w:rsidR="00B10874">
              <w:rPr>
                <w:sz w:val="24"/>
                <w:szCs w:val="24"/>
              </w:rPr>
              <w:t>202</w:t>
            </w:r>
            <w:r w:rsidR="00AB092C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AAF1" w14:textId="77777777" w:rsidR="009164E3" w:rsidRPr="003744FB" w:rsidRDefault="00652D6F" w:rsidP="00AB092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</w:t>
            </w:r>
            <w:r w:rsidR="00B10874">
              <w:rPr>
                <w:sz w:val="24"/>
                <w:szCs w:val="24"/>
              </w:rPr>
              <w:t>202</w:t>
            </w:r>
            <w:r w:rsidR="00AB092C">
              <w:rPr>
                <w:sz w:val="24"/>
                <w:szCs w:val="24"/>
              </w:rPr>
              <w:t>5</w:t>
            </w:r>
            <w:r w:rsidR="009164E3" w:rsidRPr="003744F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CE99" w14:textId="77777777" w:rsidR="009164E3" w:rsidRPr="003744FB" w:rsidRDefault="009164E3" w:rsidP="004C649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44FB">
              <w:rPr>
                <w:bCs/>
                <w:color w:val="000000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7E66" w14:textId="77777777" w:rsidR="009164E3" w:rsidRPr="003744FB" w:rsidRDefault="009164E3" w:rsidP="004C649B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FF72" w14:textId="77777777" w:rsidR="009164E3" w:rsidRPr="003744FB" w:rsidRDefault="009164E3" w:rsidP="004C649B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9164E3" w:rsidRPr="003744FB" w14:paraId="08497507" w14:textId="77777777" w:rsidTr="00EC36AE">
        <w:trPr>
          <w:gridAfter w:val="1"/>
          <w:wAfter w:w="7" w:type="dxa"/>
          <w:trHeight w:val="2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FAC3" w14:textId="77777777" w:rsidR="009164E3" w:rsidRPr="003744FB" w:rsidRDefault="009164E3" w:rsidP="004C649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744FB">
              <w:rPr>
                <w:sz w:val="24"/>
                <w:szCs w:val="24"/>
              </w:rPr>
              <w:t>1.2.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FD1A" w14:textId="77777777" w:rsidR="009164E3" w:rsidRPr="003744FB" w:rsidRDefault="00191EAC" w:rsidP="004C649B">
            <w:pPr>
              <w:pStyle w:val="ConsPlusTitle"/>
              <w:snapToGrid w:val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Проведение «круглых </w:t>
            </w:r>
            <w:r w:rsidR="009164E3" w:rsidRPr="003744FB">
              <w:rPr>
                <w:b w:val="0"/>
                <w:sz w:val="24"/>
                <w:szCs w:val="24"/>
              </w:rPr>
              <w:t>столов» с руковод</w:t>
            </w:r>
            <w:r>
              <w:rPr>
                <w:b w:val="0"/>
                <w:sz w:val="24"/>
                <w:szCs w:val="24"/>
              </w:rPr>
              <w:t xml:space="preserve">ителями общественных, религиозных организаций по вопросам </w:t>
            </w:r>
            <w:r w:rsidR="009164E3" w:rsidRPr="003744FB">
              <w:rPr>
                <w:b w:val="0"/>
                <w:sz w:val="24"/>
                <w:szCs w:val="24"/>
              </w:rPr>
              <w:t xml:space="preserve">толерантности и </w:t>
            </w:r>
            <w:r>
              <w:rPr>
                <w:b w:val="0"/>
                <w:sz w:val="24"/>
                <w:szCs w:val="24"/>
              </w:rPr>
              <w:t xml:space="preserve">       </w:t>
            </w:r>
            <w:r>
              <w:rPr>
                <w:b w:val="0"/>
                <w:sz w:val="24"/>
                <w:szCs w:val="24"/>
              </w:rPr>
              <w:br/>
              <w:t xml:space="preserve">профилактики </w:t>
            </w:r>
            <w:r w:rsidR="009164E3" w:rsidRPr="003744FB">
              <w:rPr>
                <w:b w:val="0"/>
                <w:sz w:val="24"/>
                <w:szCs w:val="24"/>
              </w:rPr>
              <w:t xml:space="preserve">экстремизма </w:t>
            </w:r>
            <w:proofErr w:type="gramStart"/>
            <w:r w:rsidR="009164E3" w:rsidRPr="003744FB">
              <w:rPr>
                <w:b w:val="0"/>
                <w:sz w:val="24"/>
                <w:szCs w:val="24"/>
              </w:rPr>
              <w:t>и  терроризма</w:t>
            </w:r>
            <w:proofErr w:type="gramEnd"/>
            <w:r w:rsidR="009164E3" w:rsidRPr="003744FB">
              <w:rPr>
                <w:b w:val="0"/>
                <w:sz w:val="24"/>
                <w:szCs w:val="24"/>
              </w:rPr>
              <w:t xml:space="preserve">        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CECD" w14:textId="77777777" w:rsidR="009164E3" w:rsidRPr="003744FB" w:rsidRDefault="00EC36AE" w:rsidP="00BA6AC0">
            <w:pPr>
              <w:pStyle w:val="ConsPlusCell"/>
              <w:ind w:right="-78" w:hanging="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Ю.И. Какичев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47CC" w14:textId="77777777" w:rsidR="009164E3" w:rsidRPr="003744FB" w:rsidRDefault="00191EAC" w:rsidP="00191EAC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Выработка эффективных </w:t>
            </w:r>
            <w:r w:rsidR="009164E3" w:rsidRPr="003744FB">
              <w:rPr>
                <w:sz w:val="24"/>
                <w:szCs w:val="24"/>
              </w:rPr>
              <w:t xml:space="preserve">способов профилактики экстремизма и терроризма, формирование толерантного сознания и поведения, гармонизация межэтнических и межкультурных отношений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0EDD" w14:textId="77777777" w:rsidR="009164E3" w:rsidRPr="003744FB" w:rsidRDefault="00652D6F" w:rsidP="0025121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  <w:r w:rsidR="00B10874">
              <w:rPr>
                <w:sz w:val="24"/>
                <w:szCs w:val="24"/>
              </w:rPr>
              <w:t>202</w:t>
            </w:r>
            <w:r w:rsidR="00AB092C">
              <w:rPr>
                <w:sz w:val="24"/>
                <w:szCs w:val="24"/>
              </w:rPr>
              <w:t>5</w:t>
            </w:r>
            <w:r w:rsidR="009164E3" w:rsidRPr="003744F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FF23" w14:textId="77777777" w:rsidR="009164E3" w:rsidRPr="003744FB" w:rsidRDefault="00652D6F" w:rsidP="00AB092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</w:t>
            </w:r>
            <w:r w:rsidR="00B10874">
              <w:rPr>
                <w:sz w:val="24"/>
                <w:szCs w:val="24"/>
              </w:rPr>
              <w:t>202</w:t>
            </w:r>
            <w:r w:rsidR="00AB092C">
              <w:rPr>
                <w:sz w:val="24"/>
                <w:szCs w:val="24"/>
              </w:rPr>
              <w:t>5</w:t>
            </w:r>
            <w:r w:rsidR="009164E3" w:rsidRPr="003744F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CD29" w14:textId="77777777" w:rsidR="009164E3" w:rsidRPr="003744FB" w:rsidRDefault="009164E3" w:rsidP="004C649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44FB">
              <w:rPr>
                <w:bCs/>
                <w:color w:val="000000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89DD" w14:textId="77777777" w:rsidR="009164E3" w:rsidRPr="003744FB" w:rsidRDefault="009164E3" w:rsidP="004C649B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D9AC" w14:textId="77777777" w:rsidR="009164E3" w:rsidRPr="003744FB" w:rsidRDefault="009164E3" w:rsidP="004C649B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EC36AE" w:rsidRPr="003744FB" w14:paraId="37DFE2A7" w14:textId="77777777" w:rsidTr="00EC36AE">
        <w:trPr>
          <w:gridAfter w:val="1"/>
          <w:wAfter w:w="7" w:type="dxa"/>
          <w:trHeight w:val="2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4358" w14:textId="77777777" w:rsidR="00EC36AE" w:rsidRPr="003744FB" w:rsidRDefault="00EC36AE" w:rsidP="00BA6AC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744FB">
              <w:rPr>
                <w:sz w:val="24"/>
                <w:szCs w:val="24"/>
              </w:rPr>
              <w:t>1.3.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4A7C" w14:textId="77777777" w:rsidR="00EC36AE" w:rsidRPr="003744FB" w:rsidRDefault="00EC36AE" w:rsidP="00BA6AC0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 w:rsidRPr="003744FB">
              <w:rPr>
                <w:sz w:val="24"/>
                <w:szCs w:val="24"/>
              </w:rPr>
              <w:t>Организация проведения «круглых столов» с участием лидеров и актива подростковых и молодежных общественных организаций (в том числе, неформальных объединений) по вопросам взаимного уважения в вопросах межэтнического и межкультурного сотрудничества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1D68" w14:textId="77777777" w:rsidR="00EC36AE" w:rsidRDefault="00EC36AE">
            <w:r w:rsidRPr="00CF3520">
              <w:rPr>
                <w:sz w:val="24"/>
                <w:szCs w:val="24"/>
              </w:rPr>
              <w:t>Ю.И. Какичев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1EFC" w14:textId="77777777" w:rsidR="00EC36AE" w:rsidRPr="003744FB" w:rsidRDefault="00EC36AE" w:rsidP="00BA6AC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3744FB">
              <w:rPr>
                <w:sz w:val="24"/>
                <w:szCs w:val="24"/>
              </w:rPr>
              <w:t>Выработка эффективных способов профилактики экстремизма в подростково-молодежной среде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9239" w14:textId="77777777" w:rsidR="00EC36AE" w:rsidRPr="003744FB" w:rsidRDefault="00EC36AE" w:rsidP="00AB092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 w:rsidR="00AB092C">
              <w:rPr>
                <w:sz w:val="24"/>
                <w:szCs w:val="24"/>
              </w:rPr>
              <w:t>5</w:t>
            </w:r>
            <w:r w:rsidRPr="003744F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651B" w14:textId="77777777" w:rsidR="00EC36AE" w:rsidRPr="003744FB" w:rsidRDefault="00EC36AE" w:rsidP="00AB092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AB092C">
              <w:rPr>
                <w:sz w:val="24"/>
                <w:szCs w:val="24"/>
              </w:rPr>
              <w:t>5</w:t>
            </w:r>
            <w:r w:rsidRPr="003744F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92D4" w14:textId="77777777" w:rsidR="00EC36AE" w:rsidRPr="003744FB" w:rsidRDefault="00EC36AE" w:rsidP="00BA6AC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44FB">
              <w:rPr>
                <w:bCs/>
                <w:color w:val="000000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9692" w14:textId="77777777" w:rsidR="00EC36AE" w:rsidRPr="003744FB" w:rsidRDefault="00EC36AE" w:rsidP="00BA6AC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4AC9" w14:textId="77777777" w:rsidR="00EC36AE" w:rsidRPr="003744FB" w:rsidRDefault="00EC36AE" w:rsidP="00BA6AC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EC36AE" w:rsidRPr="003744FB" w14:paraId="67AF0BB5" w14:textId="77777777" w:rsidTr="00EC36AE">
        <w:trPr>
          <w:gridAfter w:val="1"/>
          <w:wAfter w:w="7" w:type="dxa"/>
          <w:trHeight w:val="2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EE25" w14:textId="77777777" w:rsidR="00EC36AE" w:rsidRPr="003744FB" w:rsidRDefault="00EC36AE" w:rsidP="00BA6AC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744FB">
              <w:rPr>
                <w:sz w:val="24"/>
                <w:szCs w:val="24"/>
              </w:rPr>
              <w:t>1.4.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D43C" w14:textId="77777777" w:rsidR="00EC36AE" w:rsidRPr="003744FB" w:rsidRDefault="00EC36AE" w:rsidP="00BA6AC0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 w:rsidRPr="003744FB">
              <w:rPr>
                <w:sz w:val="24"/>
                <w:szCs w:val="24"/>
              </w:rPr>
              <w:t>Обследование чердачных и подвальных</w:t>
            </w:r>
            <w:r>
              <w:rPr>
                <w:sz w:val="24"/>
                <w:szCs w:val="24"/>
              </w:rPr>
              <w:t xml:space="preserve"> помещений учреждений культуры, </w:t>
            </w:r>
            <w:r w:rsidRPr="003744FB">
              <w:rPr>
                <w:sz w:val="24"/>
                <w:szCs w:val="24"/>
              </w:rPr>
              <w:t xml:space="preserve">школьных и дошкольных учреждений на территории </w:t>
            </w:r>
            <w:r>
              <w:rPr>
                <w:sz w:val="24"/>
                <w:szCs w:val="24"/>
              </w:rPr>
              <w:t>Коксовского</w:t>
            </w:r>
            <w:r w:rsidRPr="003744FB"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F6FC" w14:textId="77777777" w:rsidR="00EC36AE" w:rsidRDefault="00EC36AE">
            <w:r w:rsidRPr="00CF3520">
              <w:rPr>
                <w:sz w:val="24"/>
                <w:szCs w:val="24"/>
              </w:rPr>
              <w:t>Ю.И. Какичев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FEAE" w14:textId="77777777" w:rsidR="00EC36AE" w:rsidRPr="003744FB" w:rsidRDefault="00EC36AE" w:rsidP="00BA6AC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3744FB">
              <w:rPr>
                <w:sz w:val="24"/>
                <w:szCs w:val="24"/>
              </w:rPr>
              <w:t>Выработка эффективных способов профилактики экстремизма и терроризма,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50F3" w14:textId="77777777" w:rsidR="00EC36AE" w:rsidRPr="003744FB" w:rsidRDefault="00EC36AE" w:rsidP="00AB092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 w:rsidR="00AB092C">
              <w:rPr>
                <w:sz w:val="24"/>
                <w:szCs w:val="24"/>
              </w:rPr>
              <w:t>5</w:t>
            </w:r>
            <w:r w:rsidRPr="003744F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37CC" w14:textId="77777777" w:rsidR="00EC36AE" w:rsidRPr="003744FB" w:rsidRDefault="00EC36AE" w:rsidP="00AB092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AB092C">
              <w:rPr>
                <w:sz w:val="24"/>
                <w:szCs w:val="24"/>
              </w:rPr>
              <w:t>5</w:t>
            </w:r>
            <w:r w:rsidRPr="003744F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4575" w14:textId="77777777" w:rsidR="00EC36AE" w:rsidRPr="003744FB" w:rsidRDefault="00EC36AE" w:rsidP="00BA6AC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44FB">
              <w:rPr>
                <w:bCs/>
                <w:color w:val="000000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63C3" w14:textId="77777777" w:rsidR="00EC36AE" w:rsidRPr="003744FB" w:rsidRDefault="00EC36AE" w:rsidP="00BA6AC0">
            <w:pPr>
              <w:ind w:firstLine="567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E38A" w14:textId="77777777" w:rsidR="00EC36AE" w:rsidRPr="003744FB" w:rsidRDefault="00EC36AE" w:rsidP="00BA6AC0">
            <w:pPr>
              <w:ind w:firstLine="567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EC36AE" w:rsidRPr="003744FB" w14:paraId="0E3D217D" w14:textId="77777777" w:rsidTr="00EC36AE">
        <w:trPr>
          <w:gridAfter w:val="1"/>
          <w:wAfter w:w="7" w:type="dxa"/>
          <w:trHeight w:val="2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1238" w14:textId="77777777" w:rsidR="00EC36AE" w:rsidRPr="003744FB" w:rsidRDefault="00EC36AE" w:rsidP="00BA6AC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744FB">
              <w:rPr>
                <w:sz w:val="24"/>
                <w:szCs w:val="24"/>
              </w:rPr>
              <w:t>1.5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C4A9" w14:textId="77777777" w:rsidR="00EC36AE" w:rsidRPr="003744FB" w:rsidRDefault="00EC36AE" w:rsidP="00BA6AC0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проведения </w:t>
            </w:r>
            <w:r w:rsidRPr="003744FB">
              <w:rPr>
                <w:sz w:val="24"/>
                <w:szCs w:val="24"/>
              </w:rPr>
              <w:t>мероприятия на повышение толерантности населения.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6AD4" w14:textId="77777777" w:rsidR="00EC36AE" w:rsidRDefault="00EC36AE">
            <w:r w:rsidRPr="00CF3520">
              <w:rPr>
                <w:sz w:val="24"/>
                <w:szCs w:val="24"/>
              </w:rPr>
              <w:t>Ю.И. Какичев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FBEA" w14:textId="77777777" w:rsidR="00EC36AE" w:rsidRPr="003744FB" w:rsidRDefault="00EC36AE" w:rsidP="00BA6AC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3744FB">
              <w:rPr>
                <w:sz w:val="24"/>
                <w:szCs w:val="24"/>
              </w:rPr>
              <w:t>Развитие толерантности среди молодежи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22FC" w14:textId="77777777" w:rsidR="00EC36AE" w:rsidRPr="003744FB" w:rsidRDefault="00EC36AE" w:rsidP="00AB092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 w:rsidR="00AB092C">
              <w:rPr>
                <w:sz w:val="24"/>
                <w:szCs w:val="24"/>
              </w:rPr>
              <w:t>5</w:t>
            </w:r>
            <w:r w:rsidRPr="003744F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1BB9" w14:textId="77777777" w:rsidR="00EC36AE" w:rsidRPr="003744FB" w:rsidRDefault="00EC36AE" w:rsidP="00AB092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AB092C">
              <w:rPr>
                <w:sz w:val="24"/>
                <w:szCs w:val="24"/>
              </w:rPr>
              <w:t>5</w:t>
            </w:r>
            <w:r w:rsidRPr="003744F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83EB" w14:textId="77777777" w:rsidR="00EC36AE" w:rsidRPr="003744FB" w:rsidRDefault="00EC36AE" w:rsidP="00BA6AC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44FB">
              <w:rPr>
                <w:bCs/>
                <w:color w:val="000000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7D94" w14:textId="77777777" w:rsidR="00EC36AE" w:rsidRPr="003744FB" w:rsidRDefault="00EC36AE" w:rsidP="00BA6AC0">
            <w:pPr>
              <w:ind w:firstLine="567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5AE0" w14:textId="77777777" w:rsidR="00EC36AE" w:rsidRPr="003744FB" w:rsidRDefault="00EC36AE" w:rsidP="00BA6AC0">
            <w:pPr>
              <w:ind w:firstLine="567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9164E3" w:rsidRPr="003744FB" w14:paraId="1A8663C0" w14:textId="77777777" w:rsidTr="00EC36AE">
        <w:trPr>
          <w:gridAfter w:val="1"/>
          <w:wAfter w:w="7" w:type="dxa"/>
          <w:trHeight w:val="2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7148" w14:textId="77777777" w:rsidR="009164E3" w:rsidRPr="003744FB" w:rsidRDefault="009164E3" w:rsidP="004C649B">
            <w:pPr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ABD4" w14:textId="77777777" w:rsidR="009164E3" w:rsidRPr="003744FB" w:rsidRDefault="009164E3" w:rsidP="004C649B">
            <w:pPr>
              <w:pStyle w:val="aff1"/>
              <w:spacing w:before="30" w:beforeAutospacing="0" w:after="30" w:afterAutospacing="0" w:line="285" w:lineRule="atLeast"/>
              <w:ind w:firstLine="8"/>
            </w:pPr>
            <w:r w:rsidRPr="003744FB">
              <w:t>всего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A13B" w14:textId="77777777" w:rsidR="009164E3" w:rsidRPr="003744FB" w:rsidRDefault="009164E3" w:rsidP="004C649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3DA2" w14:textId="77777777" w:rsidR="009164E3" w:rsidRPr="003744FB" w:rsidRDefault="009164E3" w:rsidP="004C649B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4A97" w14:textId="77777777" w:rsidR="009164E3" w:rsidRPr="003744FB" w:rsidRDefault="009164E3" w:rsidP="004C649B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5B6C" w14:textId="77777777" w:rsidR="009164E3" w:rsidRPr="003744FB" w:rsidRDefault="009164E3" w:rsidP="004C649B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0C8A" w14:textId="77777777" w:rsidR="009164E3" w:rsidRPr="003744FB" w:rsidRDefault="009164E3" w:rsidP="004C649B">
            <w:pPr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B67E" w14:textId="77777777" w:rsidR="009164E3" w:rsidRPr="003744FB" w:rsidRDefault="009164E3" w:rsidP="004C649B">
            <w:pPr>
              <w:ind w:firstLine="66"/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C7A2" w14:textId="77777777" w:rsidR="009164E3" w:rsidRPr="003744FB" w:rsidRDefault="009164E3" w:rsidP="004C649B">
            <w:pPr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9164E3" w:rsidRPr="003744FB" w14:paraId="0BC7EF71" w14:textId="77777777" w:rsidTr="00BA6AC0">
        <w:trPr>
          <w:trHeight w:val="20"/>
          <w:tblCellSpacing w:w="5" w:type="nil"/>
        </w:trPr>
        <w:tc>
          <w:tcPr>
            <w:tcW w:w="154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84AF" w14:textId="77777777" w:rsidR="009164E3" w:rsidRPr="003744FB" w:rsidRDefault="009164E3" w:rsidP="004C649B">
            <w:pPr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3744FB">
              <w:rPr>
                <w:bCs/>
                <w:sz w:val="24"/>
                <w:szCs w:val="24"/>
              </w:rPr>
              <w:t>2. Организационно-технические мероприятия профилактики экстрем</w:t>
            </w:r>
            <w:r w:rsidR="00191EAC">
              <w:rPr>
                <w:bCs/>
                <w:sz w:val="24"/>
                <w:szCs w:val="24"/>
              </w:rPr>
              <w:t>изма и терроризма на территории</w:t>
            </w:r>
            <w:r w:rsidRPr="003744FB">
              <w:rPr>
                <w:bCs/>
                <w:sz w:val="24"/>
                <w:szCs w:val="24"/>
              </w:rPr>
              <w:t xml:space="preserve"> </w:t>
            </w:r>
            <w:r w:rsidR="00541210">
              <w:rPr>
                <w:bCs/>
                <w:sz w:val="24"/>
                <w:szCs w:val="24"/>
              </w:rPr>
              <w:t>Коксовского</w:t>
            </w:r>
            <w:r w:rsidRPr="003744FB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</w:tr>
      <w:tr w:rsidR="00EC36AE" w:rsidRPr="003744FB" w14:paraId="31FCDF99" w14:textId="77777777" w:rsidTr="00EC36AE">
        <w:trPr>
          <w:gridAfter w:val="1"/>
          <w:wAfter w:w="7" w:type="dxa"/>
          <w:trHeight w:val="2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6891" w14:textId="77777777" w:rsidR="00EC36AE" w:rsidRPr="003744FB" w:rsidRDefault="00EC36AE" w:rsidP="00BA6AC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744FB">
              <w:rPr>
                <w:sz w:val="24"/>
                <w:szCs w:val="24"/>
              </w:rPr>
              <w:t>2.1.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4418" w14:textId="77777777" w:rsidR="00EC36AE" w:rsidRPr="003744FB" w:rsidRDefault="00EC36AE" w:rsidP="00BA6AC0">
            <w:pPr>
              <w:pStyle w:val="ConsPlusTitle"/>
              <w:snapToGrid w:val="0"/>
              <w:rPr>
                <w:b w:val="0"/>
                <w:sz w:val="24"/>
                <w:szCs w:val="24"/>
              </w:rPr>
            </w:pPr>
            <w:r w:rsidRPr="003744FB">
              <w:rPr>
                <w:b w:val="0"/>
                <w:sz w:val="24"/>
                <w:szCs w:val="24"/>
              </w:rPr>
              <w:t xml:space="preserve">Организация мониторинга муниципальных правовых актов </w:t>
            </w:r>
            <w:r>
              <w:rPr>
                <w:b w:val="0"/>
                <w:sz w:val="24"/>
                <w:szCs w:val="24"/>
              </w:rPr>
              <w:t>Коксовского</w:t>
            </w:r>
            <w:r w:rsidRPr="003744FB">
              <w:rPr>
                <w:b w:val="0"/>
                <w:sz w:val="24"/>
                <w:szCs w:val="24"/>
              </w:rPr>
              <w:t xml:space="preserve"> сельского поселения, принятых по вопросам профилактики экстремизма и терроризма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EFC9" w14:textId="77777777" w:rsidR="00EC36AE" w:rsidRDefault="00EC36AE">
            <w:r w:rsidRPr="005C4179">
              <w:rPr>
                <w:sz w:val="24"/>
                <w:szCs w:val="24"/>
              </w:rPr>
              <w:t>Ю.И. Какичев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CC2A" w14:textId="77777777" w:rsidR="00EC36AE" w:rsidRPr="003744FB" w:rsidRDefault="00EC36AE" w:rsidP="00BA6AC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3744FB">
              <w:rPr>
                <w:sz w:val="24"/>
                <w:szCs w:val="24"/>
              </w:rPr>
              <w:t>Анализ ситуации в сфере профила</w:t>
            </w:r>
            <w:r>
              <w:rPr>
                <w:sz w:val="24"/>
                <w:szCs w:val="24"/>
              </w:rPr>
              <w:t xml:space="preserve">ктики экстремизма и терроризма </w:t>
            </w:r>
            <w:r w:rsidRPr="003744FB">
              <w:rPr>
                <w:sz w:val="24"/>
                <w:szCs w:val="24"/>
              </w:rPr>
              <w:t xml:space="preserve">на территории </w:t>
            </w:r>
            <w:r>
              <w:rPr>
                <w:sz w:val="24"/>
                <w:szCs w:val="24"/>
              </w:rPr>
              <w:t>Коксовского</w:t>
            </w:r>
            <w:r w:rsidRPr="003744FB">
              <w:rPr>
                <w:sz w:val="24"/>
                <w:szCs w:val="24"/>
              </w:rPr>
              <w:t xml:space="preserve"> поселения.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0814" w14:textId="77777777" w:rsidR="00EC36AE" w:rsidRPr="003744FB" w:rsidRDefault="00EC36AE" w:rsidP="00AB092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 w:rsidR="00AB092C">
              <w:rPr>
                <w:sz w:val="24"/>
                <w:szCs w:val="24"/>
              </w:rPr>
              <w:t>5</w:t>
            </w:r>
            <w:r w:rsidRPr="003744F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B02C" w14:textId="77777777" w:rsidR="00EC36AE" w:rsidRPr="003744FB" w:rsidRDefault="00EC36AE" w:rsidP="00AB092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AB092C">
              <w:rPr>
                <w:sz w:val="24"/>
                <w:szCs w:val="24"/>
              </w:rPr>
              <w:t>5</w:t>
            </w:r>
            <w:r w:rsidRPr="003744F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6EB6" w14:textId="77777777" w:rsidR="00EC36AE" w:rsidRPr="003744FB" w:rsidRDefault="00EC36AE" w:rsidP="00BA6AC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44FB">
              <w:rPr>
                <w:bCs/>
                <w:color w:val="000000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1715" w14:textId="77777777" w:rsidR="00EC36AE" w:rsidRPr="003744FB" w:rsidRDefault="00EC36AE" w:rsidP="00BA6AC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47BD" w14:textId="77777777" w:rsidR="00EC36AE" w:rsidRPr="003744FB" w:rsidRDefault="00EC36AE" w:rsidP="00BA6AC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EC36AE" w:rsidRPr="003744FB" w14:paraId="1DF005DC" w14:textId="77777777" w:rsidTr="00EC36AE">
        <w:trPr>
          <w:gridAfter w:val="1"/>
          <w:wAfter w:w="7" w:type="dxa"/>
          <w:trHeight w:val="2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C46D" w14:textId="77777777" w:rsidR="00EC36AE" w:rsidRPr="003744FB" w:rsidRDefault="00EC36AE" w:rsidP="00BA6AC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744FB">
              <w:rPr>
                <w:sz w:val="24"/>
                <w:szCs w:val="24"/>
              </w:rPr>
              <w:t>2.2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6D41" w14:textId="77777777" w:rsidR="00EC36AE" w:rsidRPr="003744FB" w:rsidRDefault="00EC36AE" w:rsidP="00BA6AC0">
            <w:pPr>
              <w:pStyle w:val="ConsPlusTitle"/>
              <w:snapToGrid w:val="0"/>
              <w:rPr>
                <w:b w:val="0"/>
                <w:sz w:val="24"/>
                <w:szCs w:val="24"/>
              </w:rPr>
            </w:pPr>
            <w:r w:rsidRPr="003744FB">
              <w:rPr>
                <w:b w:val="0"/>
                <w:sz w:val="24"/>
                <w:szCs w:val="24"/>
              </w:rPr>
              <w:t>В случае выявления нарушений действующего законодательства в муниципальных правовых актах приведение их в соответствие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206B" w14:textId="77777777" w:rsidR="00EC36AE" w:rsidRDefault="00EC36AE">
            <w:r w:rsidRPr="005C4179">
              <w:rPr>
                <w:sz w:val="24"/>
                <w:szCs w:val="24"/>
              </w:rPr>
              <w:t>Ю.И. Какичев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7F7D" w14:textId="77777777" w:rsidR="00EC36AE" w:rsidRPr="003744FB" w:rsidRDefault="00EC36AE" w:rsidP="00BA6AC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3744FB">
              <w:rPr>
                <w:sz w:val="24"/>
                <w:szCs w:val="24"/>
              </w:rPr>
              <w:t>Устранение имеющихся нарушений законодательства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B759" w14:textId="77777777" w:rsidR="00EC36AE" w:rsidRPr="003744FB" w:rsidRDefault="00EC36AE" w:rsidP="00AB092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 w:rsidR="00AB092C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C279" w14:textId="77777777" w:rsidR="00EC36AE" w:rsidRPr="003744FB" w:rsidRDefault="00EC36AE" w:rsidP="00AB092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AB092C">
              <w:rPr>
                <w:sz w:val="24"/>
                <w:szCs w:val="24"/>
              </w:rPr>
              <w:t>5</w:t>
            </w:r>
            <w:r w:rsidRPr="003744F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8096" w14:textId="77777777" w:rsidR="00EC36AE" w:rsidRPr="003744FB" w:rsidRDefault="00EC36AE" w:rsidP="00BA6AC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44FB">
              <w:rPr>
                <w:bCs/>
                <w:color w:val="000000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D228" w14:textId="77777777" w:rsidR="00EC36AE" w:rsidRPr="003744FB" w:rsidRDefault="00EC36AE" w:rsidP="00BA6AC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364D" w14:textId="77777777" w:rsidR="00EC36AE" w:rsidRPr="003744FB" w:rsidRDefault="00EC36AE" w:rsidP="00BA6AC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EC36AE" w:rsidRPr="003744FB" w14:paraId="7E241F59" w14:textId="77777777" w:rsidTr="00EC36AE">
        <w:trPr>
          <w:gridAfter w:val="1"/>
          <w:wAfter w:w="7" w:type="dxa"/>
          <w:trHeight w:val="2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9341" w14:textId="77777777" w:rsidR="00EC36AE" w:rsidRPr="003744FB" w:rsidRDefault="00EC36AE" w:rsidP="00BA6AC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744FB">
              <w:rPr>
                <w:sz w:val="24"/>
                <w:szCs w:val="24"/>
              </w:rPr>
              <w:t>2.3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DF48" w14:textId="77777777" w:rsidR="00EC36AE" w:rsidRPr="003744FB" w:rsidRDefault="00EC36AE" w:rsidP="00BA6AC0">
            <w:pPr>
              <w:pStyle w:val="ConsPlusTitle"/>
              <w:snapToGrid w:val="0"/>
              <w:rPr>
                <w:b w:val="0"/>
                <w:sz w:val="24"/>
                <w:szCs w:val="24"/>
              </w:rPr>
            </w:pPr>
            <w:r w:rsidRPr="003744FB">
              <w:rPr>
                <w:b w:val="0"/>
                <w:sz w:val="24"/>
                <w:szCs w:val="24"/>
              </w:rPr>
              <w:t>В случае выявления про</w:t>
            </w:r>
            <w:r>
              <w:rPr>
                <w:b w:val="0"/>
                <w:sz w:val="24"/>
                <w:szCs w:val="24"/>
              </w:rPr>
              <w:t xml:space="preserve">белов в правовом регулировании </w:t>
            </w:r>
            <w:r w:rsidRPr="003744FB">
              <w:rPr>
                <w:b w:val="0"/>
                <w:sz w:val="24"/>
                <w:szCs w:val="24"/>
              </w:rPr>
              <w:t>вопросов профилактики экстремизма и терроризма разработка и принятие соответствующих правовых актов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AF9C" w14:textId="77777777" w:rsidR="00EC36AE" w:rsidRDefault="00EC36AE">
            <w:r w:rsidRPr="005C4179">
              <w:rPr>
                <w:sz w:val="24"/>
                <w:szCs w:val="24"/>
              </w:rPr>
              <w:t>Ю.И. Какичев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E770" w14:textId="77777777" w:rsidR="00EC36AE" w:rsidRPr="003744FB" w:rsidRDefault="00EC36AE" w:rsidP="00BA6AC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3744FB">
              <w:rPr>
                <w:sz w:val="24"/>
                <w:szCs w:val="24"/>
              </w:rPr>
              <w:t>Восполнение пробелов в правовом регулировании по вопросам профилактики экстремизма и терроризма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7F84" w14:textId="77777777" w:rsidR="00EC36AE" w:rsidRPr="003744FB" w:rsidRDefault="00EC36AE" w:rsidP="00AB092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 w:rsidR="00AB092C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BDE6" w14:textId="77777777" w:rsidR="00EC36AE" w:rsidRPr="003744FB" w:rsidRDefault="00EC36AE" w:rsidP="00AB092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AB092C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FD50" w14:textId="77777777" w:rsidR="00EC36AE" w:rsidRPr="003744FB" w:rsidRDefault="00EC36AE" w:rsidP="00BA6AC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44FB">
              <w:rPr>
                <w:bCs/>
                <w:color w:val="000000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E152" w14:textId="77777777" w:rsidR="00EC36AE" w:rsidRPr="003744FB" w:rsidRDefault="00EC36AE" w:rsidP="00BA6AC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D8FD" w14:textId="77777777" w:rsidR="00EC36AE" w:rsidRPr="003744FB" w:rsidRDefault="00EC36AE" w:rsidP="00BA6AC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BA6AC0" w:rsidRPr="003744FB" w14:paraId="0FF56FF7" w14:textId="77777777" w:rsidTr="00EC36AE">
        <w:trPr>
          <w:gridAfter w:val="1"/>
          <w:wAfter w:w="7" w:type="dxa"/>
          <w:trHeight w:val="2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9770" w14:textId="77777777" w:rsidR="00BA6AC0" w:rsidRPr="003744FB" w:rsidRDefault="00BA6AC0" w:rsidP="00BA6AC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744FB">
              <w:rPr>
                <w:sz w:val="24"/>
                <w:szCs w:val="24"/>
              </w:rPr>
              <w:t>2.4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7223" w14:textId="77777777" w:rsidR="00BA6AC0" w:rsidRPr="003744FB" w:rsidRDefault="00BA6AC0" w:rsidP="00BA6AC0">
            <w:pPr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744FB">
              <w:rPr>
                <w:sz w:val="24"/>
                <w:szCs w:val="24"/>
              </w:rPr>
              <w:t xml:space="preserve">Изготовление 100 штук     </w:t>
            </w:r>
            <w:r w:rsidRPr="003744FB">
              <w:rPr>
                <w:sz w:val="24"/>
                <w:szCs w:val="24"/>
              </w:rPr>
              <w:br/>
              <w:t xml:space="preserve">печатных плакатов по тематике противодействия экстремизму и терроризму     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895F" w14:textId="77777777" w:rsidR="00BA6AC0" w:rsidRPr="003744FB" w:rsidRDefault="00EC36AE" w:rsidP="00BA6AC0">
            <w:pPr>
              <w:pStyle w:val="ConsPlusCell"/>
              <w:ind w:right="-78" w:hanging="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Ю.И. Какичев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E77E" w14:textId="77777777" w:rsidR="00BA6AC0" w:rsidRPr="003744FB" w:rsidRDefault="00BA6AC0" w:rsidP="00BA6AC0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</w:t>
            </w:r>
            <w:r w:rsidRPr="003744FB">
              <w:rPr>
                <w:sz w:val="24"/>
                <w:szCs w:val="24"/>
              </w:rPr>
              <w:t>антитеррористической защищенности объектов 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887D" w14:textId="77777777" w:rsidR="00BA6AC0" w:rsidRPr="003744FB" w:rsidRDefault="00BA6AC0" w:rsidP="00AB092C">
            <w:pPr>
              <w:pStyle w:val="ConsPlusCell"/>
              <w:jc w:val="center"/>
              <w:rPr>
                <w:sz w:val="24"/>
                <w:szCs w:val="24"/>
              </w:rPr>
            </w:pPr>
            <w:r w:rsidRPr="003744FB">
              <w:rPr>
                <w:sz w:val="24"/>
                <w:szCs w:val="24"/>
              </w:rPr>
              <w:t>01.01.</w:t>
            </w:r>
            <w:r w:rsidR="00251216">
              <w:rPr>
                <w:sz w:val="24"/>
                <w:szCs w:val="24"/>
              </w:rPr>
              <w:t>202</w:t>
            </w:r>
            <w:r w:rsidR="00AB092C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1AB2" w14:textId="77777777" w:rsidR="00BA6AC0" w:rsidRPr="003744FB" w:rsidRDefault="00BA6AC0" w:rsidP="00AB092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</w:t>
            </w:r>
            <w:r w:rsidR="00251216">
              <w:rPr>
                <w:sz w:val="24"/>
                <w:szCs w:val="24"/>
              </w:rPr>
              <w:t>202</w:t>
            </w:r>
            <w:r w:rsidR="00AB092C">
              <w:rPr>
                <w:sz w:val="24"/>
                <w:szCs w:val="24"/>
              </w:rPr>
              <w:t>5</w:t>
            </w:r>
            <w:r w:rsidRPr="003744F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FF19" w14:textId="77777777" w:rsidR="00BA6AC0" w:rsidRPr="003744FB" w:rsidRDefault="00FC1261" w:rsidP="00BA6AC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  <w:r w:rsidR="00BA6AC0" w:rsidRPr="003744FB"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3327" w14:textId="77777777" w:rsidR="00BA6AC0" w:rsidRPr="003744FB" w:rsidRDefault="00AB092C" w:rsidP="00BA6AC0">
            <w:pPr>
              <w:tabs>
                <w:tab w:val="left" w:pos="-21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  <w:r w:rsidR="00BA6AC0" w:rsidRPr="003744FB"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4D8A" w14:textId="77777777" w:rsidR="00BA6AC0" w:rsidRPr="003744FB" w:rsidRDefault="00BA6AC0" w:rsidP="00BA6AC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BA6AC0" w:rsidRPr="003744FB" w14:paraId="65385897" w14:textId="77777777" w:rsidTr="00EC36AE">
        <w:trPr>
          <w:gridAfter w:val="1"/>
          <w:wAfter w:w="7" w:type="dxa"/>
          <w:trHeight w:val="2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1F7C" w14:textId="77777777" w:rsidR="00BA6AC0" w:rsidRPr="003744FB" w:rsidRDefault="00BA6AC0" w:rsidP="00BA6AC0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3744FB">
              <w:rPr>
                <w:sz w:val="24"/>
                <w:szCs w:val="24"/>
              </w:rPr>
              <w:t>2.5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C032" w14:textId="77777777" w:rsidR="00BA6AC0" w:rsidRPr="003744FB" w:rsidRDefault="00BA6AC0" w:rsidP="00BA6AC0">
            <w:pPr>
              <w:widowControl w:val="0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3744FB">
              <w:rPr>
                <w:color w:val="000000"/>
                <w:sz w:val="24"/>
                <w:szCs w:val="24"/>
              </w:rPr>
              <w:t xml:space="preserve">Направление в Белокалитвинскую городскую прокуратуру информации о поступивших в Администрацию </w:t>
            </w:r>
            <w:r>
              <w:rPr>
                <w:color w:val="000000"/>
                <w:sz w:val="24"/>
                <w:szCs w:val="24"/>
              </w:rPr>
              <w:t>Коксовского</w:t>
            </w:r>
            <w:r w:rsidRPr="003744FB">
              <w:rPr>
                <w:color w:val="000000"/>
                <w:sz w:val="24"/>
                <w:szCs w:val="24"/>
              </w:rPr>
              <w:t xml:space="preserve"> сельского поселения уведомлениях граждан о создании и начале деятельности религиозных групп.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2A6F" w14:textId="77777777" w:rsidR="00BA6AC0" w:rsidRPr="003744FB" w:rsidRDefault="00EC36AE" w:rsidP="00BA6AC0">
            <w:pPr>
              <w:pStyle w:val="ConsPlusCell"/>
              <w:ind w:right="-78" w:hanging="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Ю.И. Какичев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D04D" w14:textId="77777777" w:rsidR="00BA6AC0" w:rsidRPr="003744FB" w:rsidRDefault="00BA6AC0" w:rsidP="00BA6AC0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C3B6" w14:textId="77777777" w:rsidR="00BA6AC0" w:rsidRPr="003744FB" w:rsidRDefault="00BA6AC0" w:rsidP="00AB092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  <w:r w:rsidR="00251216">
              <w:rPr>
                <w:sz w:val="24"/>
                <w:szCs w:val="24"/>
              </w:rPr>
              <w:t>202</w:t>
            </w:r>
            <w:r w:rsidR="00AB092C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D743" w14:textId="77777777" w:rsidR="00BA6AC0" w:rsidRPr="003744FB" w:rsidRDefault="00BA6AC0" w:rsidP="00AB092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</w:t>
            </w:r>
            <w:r w:rsidR="00251216">
              <w:rPr>
                <w:sz w:val="24"/>
                <w:szCs w:val="24"/>
              </w:rPr>
              <w:t>202</w:t>
            </w:r>
            <w:r w:rsidR="00AB092C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08E2" w14:textId="77777777" w:rsidR="00BA6AC0" w:rsidRPr="003744FB" w:rsidRDefault="00BA6AC0" w:rsidP="00BA6AC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44FB">
              <w:rPr>
                <w:bCs/>
                <w:color w:val="000000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98C0" w14:textId="77777777" w:rsidR="00BA6AC0" w:rsidRPr="003744FB" w:rsidRDefault="00BA6AC0" w:rsidP="00BA6AC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BEA4" w14:textId="77777777" w:rsidR="00BA6AC0" w:rsidRPr="003744FB" w:rsidRDefault="00BA6AC0" w:rsidP="00BA6AC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9164E3" w:rsidRPr="003744FB" w14:paraId="67A27DBD" w14:textId="77777777" w:rsidTr="00EC36AE">
        <w:trPr>
          <w:gridAfter w:val="1"/>
          <w:wAfter w:w="7" w:type="dxa"/>
          <w:trHeight w:val="2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8FD8" w14:textId="77777777" w:rsidR="009164E3" w:rsidRPr="003744FB" w:rsidRDefault="009164E3" w:rsidP="004C649B">
            <w:pPr>
              <w:autoSpaceDE w:val="0"/>
              <w:autoSpaceDN w:val="0"/>
              <w:adjustRightInd w:val="0"/>
              <w:ind w:hanging="75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1606" w14:textId="77777777" w:rsidR="009164E3" w:rsidRPr="003744FB" w:rsidRDefault="009164E3" w:rsidP="004C649B">
            <w:pPr>
              <w:pStyle w:val="aff1"/>
              <w:spacing w:before="30" w:beforeAutospacing="0" w:after="30" w:afterAutospacing="0" w:line="285" w:lineRule="atLeast"/>
              <w:ind w:firstLine="8"/>
            </w:pPr>
            <w:r w:rsidRPr="003744FB">
              <w:t>всего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EC19" w14:textId="77777777" w:rsidR="009164E3" w:rsidRPr="003744FB" w:rsidRDefault="009164E3" w:rsidP="004C649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681A" w14:textId="77777777" w:rsidR="009164E3" w:rsidRPr="003744FB" w:rsidRDefault="009164E3" w:rsidP="004C649B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925F" w14:textId="77777777" w:rsidR="009164E3" w:rsidRPr="003744FB" w:rsidRDefault="009164E3" w:rsidP="004C649B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3A0D" w14:textId="77777777" w:rsidR="009164E3" w:rsidRPr="003744FB" w:rsidRDefault="009164E3" w:rsidP="004C649B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E202" w14:textId="77777777" w:rsidR="009164E3" w:rsidRPr="003744FB" w:rsidRDefault="00AB092C" w:rsidP="004C649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  <w:r w:rsidR="009164E3" w:rsidRPr="003744FB"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4609" w14:textId="77777777" w:rsidR="009164E3" w:rsidRPr="003744FB" w:rsidRDefault="00AB092C" w:rsidP="004C649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  <w:r w:rsidR="009164E3" w:rsidRPr="003744FB"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A2E8" w14:textId="77777777" w:rsidR="009164E3" w:rsidRPr="003744FB" w:rsidRDefault="009164E3" w:rsidP="004C649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164E3" w:rsidRPr="003744FB" w14:paraId="68C22B57" w14:textId="77777777" w:rsidTr="00EC36AE">
        <w:trPr>
          <w:gridAfter w:val="1"/>
          <w:wAfter w:w="7" w:type="dxa"/>
          <w:trHeight w:val="20"/>
          <w:tblCellSpacing w:w="5" w:type="nil"/>
        </w:trPr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A53C" w14:textId="77777777" w:rsidR="009164E3" w:rsidRPr="003744FB" w:rsidRDefault="009164E3" w:rsidP="004C649B">
            <w:pPr>
              <w:rPr>
                <w:sz w:val="24"/>
                <w:szCs w:val="24"/>
              </w:rPr>
            </w:pPr>
            <w:r w:rsidRPr="003744FB">
              <w:rPr>
                <w:sz w:val="24"/>
                <w:szCs w:val="24"/>
              </w:rPr>
              <w:t>ИТОГО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C604" w14:textId="77777777" w:rsidR="009164E3" w:rsidRPr="003744FB" w:rsidRDefault="009164E3" w:rsidP="004C649B">
            <w:pPr>
              <w:pStyle w:val="ConsPlusCell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4B6A" w14:textId="77777777" w:rsidR="009164E3" w:rsidRPr="003744FB" w:rsidRDefault="009164E3" w:rsidP="004C649B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F1AF" w14:textId="77777777" w:rsidR="009164E3" w:rsidRPr="003744FB" w:rsidRDefault="009164E3" w:rsidP="004C649B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87B0" w14:textId="77777777" w:rsidR="009164E3" w:rsidRPr="003744FB" w:rsidRDefault="009164E3" w:rsidP="004C649B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3EDB" w14:textId="77777777" w:rsidR="009164E3" w:rsidRPr="003744FB" w:rsidRDefault="00AB092C" w:rsidP="004C649B">
            <w:pPr>
              <w:ind w:left="-73" w:right="-8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="00BA6AC0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4230" w14:textId="77777777" w:rsidR="009164E3" w:rsidRPr="003744FB" w:rsidRDefault="00AB092C" w:rsidP="004C649B">
            <w:pPr>
              <w:ind w:left="-73" w:right="-8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="00BA6AC0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CAD5" w14:textId="77777777" w:rsidR="009164E3" w:rsidRPr="003744FB" w:rsidRDefault="009164E3" w:rsidP="004C649B">
            <w:pPr>
              <w:ind w:left="-73" w:right="-81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7C05855D" w14:textId="77777777" w:rsidR="009164E3" w:rsidRPr="003744FB" w:rsidRDefault="009164E3" w:rsidP="009164E3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Par1413"/>
      <w:bookmarkEnd w:id="0"/>
      <w:r w:rsidRPr="003744FB">
        <w:t>&lt;1&gt; Под отчетной датой понимается первое число месяца, следующего за отчетным периодом.</w:t>
      </w:r>
    </w:p>
    <w:p w14:paraId="7ADA3C0A" w14:textId="77777777" w:rsidR="009164E3" w:rsidRDefault="009164E3" w:rsidP="009164E3">
      <w:pPr>
        <w:tabs>
          <w:tab w:val="left" w:pos="10640"/>
        </w:tabs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13E4432" w14:textId="77777777" w:rsidR="009164E3" w:rsidRDefault="009164E3" w:rsidP="009164E3">
      <w:pPr>
        <w:tabs>
          <w:tab w:val="left" w:pos="10640"/>
        </w:tabs>
        <w:spacing w:line="230" w:lineRule="auto"/>
        <w:rPr>
          <w:sz w:val="28"/>
          <w:szCs w:val="28"/>
        </w:rPr>
      </w:pPr>
    </w:p>
    <w:p w14:paraId="6CCAEFAE" w14:textId="77777777" w:rsidR="009164E3" w:rsidRDefault="009164E3" w:rsidP="009164E3">
      <w:pPr>
        <w:tabs>
          <w:tab w:val="left" w:pos="10640"/>
        </w:tabs>
        <w:spacing w:line="230" w:lineRule="auto"/>
        <w:rPr>
          <w:sz w:val="28"/>
          <w:szCs w:val="28"/>
        </w:rPr>
      </w:pPr>
    </w:p>
    <w:p w14:paraId="4059C4EC" w14:textId="77777777" w:rsidR="002A5BC8" w:rsidRDefault="00BA6AC0" w:rsidP="00BA6AC0">
      <w:pPr>
        <w:rPr>
          <w:sz w:val="28"/>
          <w:szCs w:val="28"/>
        </w:rPr>
      </w:pPr>
      <w:r w:rsidRPr="00BA6AC0">
        <w:rPr>
          <w:sz w:val="28"/>
          <w:szCs w:val="28"/>
        </w:rPr>
        <w:t xml:space="preserve">Заведующий сектором по общим вопросам                                                                                </w:t>
      </w:r>
      <w:r w:rsidR="00EC36AE">
        <w:rPr>
          <w:sz w:val="28"/>
          <w:szCs w:val="28"/>
        </w:rPr>
        <w:t>Л.С. Гробовая</w:t>
      </w:r>
    </w:p>
    <w:sectPr w:rsidR="002A5BC8" w:rsidSect="009164E3">
      <w:pgSz w:w="16838" w:h="11906" w:orient="landscape"/>
      <w:pgMar w:top="1701" w:right="678" w:bottom="567" w:left="993" w:header="0" w:footer="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6F5BE" w14:textId="77777777" w:rsidR="00C41247" w:rsidRDefault="00C41247">
      <w:r>
        <w:separator/>
      </w:r>
    </w:p>
  </w:endnote>
  <w:endnote w:type="continuationSeparator" w:id="0">
    <w:p w14:paraId="59E4C4FF" w14:textId="77777777" w:rsidR="00C41247" w:rsidRDefault="00C41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FA1DB" w14:textId="77777777" w:rsidR="00F57365" w:rsidRDefault="00F57365">
    <w:pPr>
      <w:pStyle w:val="af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247B5" w14:textId="77777777" w:rsidR="00C41247" w:rsidRDefault="00C41247">
      <w:r>
        <w:separator/>
      </w:r>
    </w:p>
  </w:footnote>
  <w:footnote w:type="continuationSeparator" w:id="0">
    <w:p w14:paraId="244B0C2C" w14:textId="77777777" w:rsidR="00C41247" w:rsidRDefault="00C41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sz w:val="3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sz w:val="3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01D04103"/>
    <w:multiLevelType w:val="multilevel"/>
    <w:tmpl w:val="4B72A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4A41DFA"/>
    <w:multiLevelType w:val="hybridMultilevel"/>
    <w:tmpl w:val="754E9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20E0D"/>
    <w:multiLevelType w:val="hybridMultilevel"/>
    <w:tmpl w:val="90BCF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F44FD"/>
    <w:multiLevelType w:val="hybridMultilevel"/>
    <w:tmpl w:val="DFE01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633097"/>
    <w:multiLevelType w:val="hybridMultilevel"/>
    <w:tmpl w:val="7DE2C0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DB2736C"/>
    <w:multiLevelType w:val="multilevel"/>
    <w:tmpl w:val="5130F8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51602688"/>
    <w:multiLevelType w:val="hybridMultilevel"/>
    <w:tmpl w:val="A30EDAAC"/>
    <w:lvl w:ilvl="0" w:tplc="1A3CE876">
      <w:start w:val="1"/>
      <w:numFmt w:val="decimal"/>
      <w:lvlText w:val="%1."/>
      <w:lvlJc w:val="left"/>
      <w:pPr>
        <w:ind w:left="1656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53E71416"/>
    <w:multiLevelType w:val="hybridMultilevel"/>
    <w:tmpl w:val="8B802B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23B4C90"/>
    <w:multiLevelType w:val="multilevel"/>
    <w:tmpl w:val="5CA6BD8C"/>
    <w:lvl w:ilvl="0">
      <w:start w:val="1"/>
      <w:numFmt w:val="decimal"/>
      <w:lvlText w:val="%1."/>
      <w:lvlJc w:val="left"/>
      <w:pPr>
        <w:ind w:left="73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9" w:hanging="2160"/>
      </w:pPr>
      <w:rPr>
        <w:rFonts w:hint="default"/>
      </w:rPr>
    </w:lvl>
  </w:abstractNum>
  <w:abstractNum w:abstractNumId="13" w15:restartNumberingAfterBreak="0">
    <w:nsid w:val="64991671"/>
    <w:multiLevelType w:val="hybridMultilevel"/>
    <w:tmpl w:val="57D62F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58F37CA"/>
    <w:multiLevelType w:val="singleLevel"/>
    <w:tmpl w:val="E71A7C66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</w:lvl>
  </w:abstractNum>
  <w:abstractNum w:abstractNumId="15" w15:restartNumberingAfterBreak="0">
    <w:nsid w:val="7ED2052A"/>
    <w:multiLevelType w:val="multilevel"/>
    <w:tmpl w:val="757ECA2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65"/>
        </w:tabs>
        <w:ind w:left="4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10"/>
        </w:tabs>
        <w:ind w:left="53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95"/>
        </w:tabs>
        <w:ind w:left="58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2160"/>
      </w:pPr>
      <w:rPr>
        <w:rFonts w:hint="default"/>
      </w:rPr>
    </w:lvl>
  </w:abstractNum>
  <w:num w:numId="1" w16cid:durableId="1774129771">
    <w:abstractNumId w:val="0"/>
  </w:num>
  <w:num w:numId="2" w16cid:durableId="1076979126">
    <w:abstractNumId w:val="1"/>
  </w:num>
  <w:num w:numId="3" w16cid:durableId="928732451">
    <w:abstractNumId w:val="2"/>
  </w:num>
  <w:num w:numId="4" w16cid:durableId="1469473381">
    <w:abstractNumId w:val="3"/>
  </w:num>
  <w:num w:numId="5" w16cid:durableId="355231020">
    <w:abstractNumId w:val="6"/>
  </w:num>
  <w:num w:numId="6" w16cid:durableId="312376244">
    <w:abstractNumId w:val="4"/>
  </w:num>
  <w:num w:numId="7" w16cid:durableId="2024430605">
    <w:abstractNumId w:val="10"/>
  </w:num>
  <w:num w:numId="8" w16cid:durableId="974212525">
    <w:abstractNumId w:val="7"/>
  </w:num>
  <w:num w:numId="9" w16cid:durableId="681736163">
    <w:abstractNumId w:val="15"/>
  </w:num>
  <w:num w:numId="10" w16cid:durableId="278032937">
    <w:abstractNumId w:val="14"/>
    <w:lvlOverride w:ilvl="0">
      <w:startOverride w:val="1"/>
    </w:lvlOverride>
  </w:num>
  <w:num w:numId="11" w16cid:durableId="1718620670">
    <w:abstractNumId w:val="5"/>
  </w:num>
  <w:num w:numId="12" w16cid:durableId="1818912324">
    <w:abstractNumId w:val="11"/>
  </w:num>
  <w:num w:numId="13" w16cid:durableId="280190880">
    <w:abstractNumId w:val="9"/>
  </w:num>
  <w:num w:numId="14" w16cid:durableId="1373071427">
    <w:abstractNumId w:val="12"/>
  </w:num>
  <w:num w:numId="15" w16cid:durableId="759639473">
    <w:abstractNumId w:val="8"/>
  </w:num>
  <w:num w:numId="16" w16cid:durableId="3727704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4A57"/>
    <w:rsid w:val="00010A9B"/>
    <w:rsid w:val="00012F33"/>
    <w:rsid w:val="0002069E"/>
    <w:rsid w:val="00082417"/>
    <w:rsid w:val="00084C41"/>
    <w:rsid w:val="00091E6E"/>
    <w:rsid w:val="000E0E49"/>
    <w:rsid w:val="000E79BC"/>
    <w:rsid w:val="0011086E"/>
    <w:rsid w:val="001108BE"/>
    <w:rsid w:val="001326A5"/>
    <w:rsid w:val="00142813"/>
    <w:rsid w:val="0016623C"/>
    <w:rsid w:val="00176811"/>
    <w:rsid w:val="00180FE1"/>
    <w:rsid w:val="00191EAC"/>
    <w:rsid w:val="00251216"/>
    <w:rsid w:val="002A5BC8"/>
    <w:rsid w:val="002C303B"/>
    <w:rsid w:val="00341A03"/>
    <w:rsid w:val="00372742"/>
    <w:rsid w:val="00373165"/>
    <w:rsid w:val="003744FB"/>
    <w:rsid w:val="003908BA"/>
    <w:rsid w:val="003B727B"/>
    <w:rsid w:val="00407379"/>
    <w:rsid w:val="0045613D"/>
    <w:rsid w:val="00473078"/>
    <w:rsid w:val="004C649B"/>
    <w:rsid w:val="004F3276"/>
    <w:rsid w:val="004F6BD5"/>
    <w:rsid w:val="00516F51"/>
    <w:rsid w:val="005262AA"/>
    <w:rsid w:val="00541210"/>
    <w:rsid w:val="00570A9C"/>
    <w:rsid w:val="005C3C74"/>
    <w:rsid w:val="005D33F6"/>
    <w:rsid w:val="005D426D"/>
    <w:rsid w:val="005E5B4F"/>
    <w:rsid w:val="00621F08"/>
    <w:rsid w:val="00623845"/>
    <w:rsid w:val="00646F8B"/>
    <w:rsid w:val="00652D6F"/>
    <w:rsid w:val="006567A1"/>
    <w:rsid w:val="00735F46"/>
    <w:rsid w:val="007628DA"/>
    <w:rsid w:val="00774A56"/>
    <w:rsid w:val="00794E66"/>
    <w:rsid w:val="007D41A4"/>
    <w:rsid w:val="00807851"/>
    <w:rsid w:val="00895274"/>
    <w:rsid w:val="008B3498"/>
    <w:rsid w:val="009077C6"/>
    <w:rsid w:val="009164E3"/>
    <w:rsid w:val="009651D6"/>
    <w:rsid w:val="009B01FE"/>
    <w:rsid w:val="009C7AD0"/>
    <w:rsid w:val="00A14A57"/>
    <w:rsid w:val="00A2379A"/>
    <w:rsid w:val="00A41ACC"/>
    <w:rsid w:val="00A925CC"/>
    <w:rsid w:val="00AA0038"/>
    <w:rsid w:val="00AB092C"/>
    <w:rsid w:val="00B10874"/>
    <w:rsid w:val="00B33464"/>
    <w:rsid w:val="00B52DF2"/>
    <w:rsid w:val="00B70D62"/>
    <w:rsid w:val="00B72943"/>
    <w:rsid w:val="00BA2DCA"/>
    <w:rsid w:val="00BA6AC0"/>
    <w:rsid w:val="00BD08C2"/>
    <w:rsid w:val="00BE0D44"/>
    <w:rsid w:val="00C17962"/>
    <w:rsid w:val="00C278F6"/>
    <w:rsid w:val="00C41247"/>
    <w:rsid w:val="00C71AD8"/>
    <w:rsid w:val="00C9769F"/>
    <w:rsid w:val="00CA78FA"/>
    <w:rsid w:val="00CC2C18"/>
    <w:rsid w:val="00CC7AB9"/>
    <w:rsid w:val="00CD0BFA"/>
    <w:rsid w:val="00CF038D"/>
    <w:rsid w:val="00CF0D5D"/>
    <w:rsid w:val="00D322CA"/>
    <w:rsid w:val="00D65808"/>
    <w:rsid w:val="00E05861"/>
    <w:rsid w:val="00E07C25"/>
    <w:rsid w:val="00E9392F"/>
    <w:rsid w:val="00EC36AE"/>
    <w:rsid w:val="00F34D14"/>
    <w:rsid w:val="00F57365"/>
    <w:rsid w:val="00FC1261"/>
    <w:rsid w:val="00FD2A8E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164A03"/>
  <w15:chartTrackingRefBased/>
  <w15:docId w15:val="{A4001107-3D59-44F5-9D38-107528F3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tabs>
        <w:tab w:val="left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  <w:rPr>
      <w:sz w:val="32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  <w:rPr>
      <w:sz w:val="32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kern w:val="1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eastAsia="Calibri" w:hint="default"/>
      <w:kern w:val="1"/>
      <w:sz w:val="28"/>
      <w:szCs w:val="28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ascii="Times New Roman" w:eastAsia="Times New Roman" w:hAnsi="Times New Roman" w:cs="Times New Roman" w:hint="default"/>
      <w:w w:val="100"/>
      <w:sz w:val="28"/>
      <w:szCs w:val="28"/>
    </w:rPr>
  </w:style>
  <w:style w:type="character" w:customStyle="1" w:styleId="WW8Num10z2">
    <w:name w:val="WW8Num10z2"/>
    <w:rPr>
      <w:rFonts w:ascii="Times New Roman" w:eastAsia="Times New Roman" w:hAnsi="Times New Roman" w:cs="Times New Roman" w:hint="default"/>
      <w:spacing w:val="-2"/>
      <w:w w:val="100"/>
      <w:sz w:val="28"/>
      <w:szCs w:val="28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Нижний колонтитул Знак"/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styleId="a6">
    <w:name w:val="Placeholder Text"/>
    <w:rPr>
      <w:color w:val="808080"/>
    </w:rPr>
  </w:style>
  <w:style w:type="character" w:customStyle="1" w:styleId="a7">
    <w:name w:val="Верхний колонтитул Знак"/>
  </w:style>
  <w:style w:type="character" w:styleId="a8">
    <w:name w:val="Hyperlink"/>
    <w:rPr>
      <w:color w:val="000080"/>
      <w:u w:val="single"/>
      <w:lang/>
    </w:rPr>
  </w:style>
  <w:style w:type="character" w:customStyle="1" w:styleId="40">
    <w:name w:val="Заголовок 4 Знак"/>
    <w:rPr>
      <w:b/>
      <w:bCs/>
      <w:sz w:val="28"/>
      <w:szCs w:val="28"/>
    </w:rPr>
  </w:style>
  <w:style w:type="character" w:customStyle="1" w:styleId="31">
    <w:name w:val="Заголовок 3 Знак"/>
    <w:rPr>
      <w:rFonts w:ascii="Arial" w:hAnsi="Arial" w:cs="Arial"/>
      <w:b/>
      <w:bCs/>
      <w:sz w:val="26"/>
      <w:szCs w:val="26"/>
    </w:rPr>
  </w:style>
  <w:style w:type="character" w:customStyle="1" w:styleId="11">
    <w:name w:val="Заголовок 1 Знак"/>
    <w:rPr>
      <w:rFonts w:ascii="AG Souvenir" w:hAnsi="AG Souvenir" w:cs="AG Souvenir"/>
      <w:b/>
      <w:spacing w:val="38"/>
      <w:sz w:val="28"/>
    </w:rPr>
  </w:style>
  <w:style w:type="character" w:customStyle="1" w:styleId="a9">
    <w:name w:val="Название Знак"/>
    <w:rPr>
      <w:b/>
      <w:caps/>
      <w:sz w:val="36"/>
      <w:lang w:val="x-none"/>
    </w:rPr>
  </w:style>
  <w:style w:type="character" w:customStyle="1" w:styleId="21">
    <w:name w:val="Заголовок 2 Знак"/>
    <w:rPr>
      <w:sz w:val="28"/>
    </w:rPr>
  </w:style>
  <w:style w:type="character" w:customStyle="1" w:styleId="aa">
    <w:name w:val="Основной текст с отступом Знак"/>
    <w:rPr>
      <w:sz w:val="28"/>
    </w:rPr>
  </w:style>
  <w:style w:type="character" w:styleId="ab">
    <w:name w:val="FollowedHyperlink"/>
    <w:rPr>
      <w:color w:val="0000FF"/>
      <w:u w:val="single"/>
    </w:rPr>
  </w:style>
  <w:style w:type="character" w:customStyle="1" w:styleId="ConsPlusNormal">
    <w:name w:val="ConsPlusNormal Знак"/>
    <w:rPr>
      <w:sz w:val="28"/>
      <w:szCs w:val="28"/>
      <w:lang w:val="ru-RU" w:eastAsia="ar-SA" w:bidi="ar-SA"/>
    </w:rPr>
  </w:style>
  <w:style w:type="character" w:customStyle="1" w:styleId="12">
    <w:name w:val="Верхний колонтитул Знак1"/>
    <w:rPr>
      <w:lang w:val="ru-RU" w:eastAsia="ar-SA" w:bidi="ar-SA"/>
    </w:rPr>
  </w:style>
  <w:style w:type="character" w:customStyle="1" w:styleId="ac">
    <w:name w:val="Маркеры списка"/>
    <w:rPr>
      <w:rFonts w:ascii="OpenSymbol" w:eastAsia="OpenSymbol" w:hAnsi="OpenSymbol" w:cs="OpenSymbol"/>
    </w:rPr>
  </w:style>
  <w:style w:type="character" w:customStyle="1" w:styleId="ad">
    <w:name w:val="Символ нумерации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paragraph" w:styleId="ae">
    <w:name w:val="Title"/>
    <w:basedOn w:val="a"/>
    <w:next w:val="a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rPr>
      <w:sz w:val="28"/>
    </w:rPr>
  </w:style>
  <w:style w:type="paragraph" w:styleId="af0">
    <w:name w:val="List"/>
    <w:basedOn w:val="af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1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f2">
    <w:name w:val="footer"/>
    <w:basedOn w:val="a"/>
  </w:style>
  <w:style w:type="paragraph" w:styleId="af3">
    <w:name w:val="header"/>
    <w:basedOn w:val="a"/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pPr>
      <w:widowControl w:val="0"/>
      <w:suppressAutoHyphens/>
      <w:autoSpaceDE w:val="0"/>
    </w:pPr>
    <w:rPr>
      <w:sz w:val="28"/>
      <w:szCs w:val="28"/>
      <w:lang w:eastAsia="ar-SA"/>
    </w:r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</w:pPr>
    <w:rPr>
      <w:sz w:val="28"/>
      <w:szCs w:val="28"/>
      <w:lang w:eastAsia="ar-SA"/>
    </w:rPr>
  </w:style>
  <w:style w:type="paragraph" w:styleId="af5">
    <w:name w:val="List Paragraph"/>
    <w:basedOn w:val="a"/>
    <w:qFormat/>
    <w:pPr>
      <w:ind w:left="720"/>
    </w:pPr>
  </w:style>
  <w:style w:type="paragraph" w:customStyle="1" w:styleId="af6">
    <w:name w:val="Знак"/>
    <w:basedOn w:val="a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ConsNormal">
    <w:name w:val="ConsNormal"/>
    <w:pPr>
      <w:suppressAutoHyphens/>
      <w:autoSpaceDE w:val="0"/>
      <w:ind w:firstLine="540"/>
      <w:jc w:val="both"/>
    </w:pPr>
    <w:rPr>
      <w:sz w:val="28"/>
      <w:szCs w:val="28"/>
      <w:lang w:eastAsia="ar-SA"/>
    </w:rPr>
  </w:style>
  <w:style w:type="paragraph" w:customStyle="1" w:styleId="af9">
    <w:name w:val=" Знак"/>
    <w:basedOn w:val="a"/>
    <w:pPr>
      <w:suppressAutoHyphens w:val="0"/>
      <w:spacing w:before="280" w:after="280"/>
    </w:pPr>
    <w:rPr>
      <w:rFonts w:ascii="Tahoma" w:hAnsi="Tahoma" w:cs="Tahoma"/>
      <w:lang w:val="en-US"/>
    </w:rPr>
  </w:style>
  <w:style w:type="paragraph" w:customStyle="1" w:styleId="afa">
    <w:name w:val=" Знак Знак Знак"/>
    <w:basedOn w:val="a"/>
    <w:pPr>
      <w:suppressAutoHyphens w:val="0"/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WW-">
    <w:name w:val="WW-Название"/>
    <w:basedOn w:val="a"/>
    <w:pPr>
      <w:suppressAutoHyphens w:val="0"/>
      <w:jc w:val="center"/>
    </w:pPr>
    <w:rPr>
      <w:b/>
      <w:caps/>
      <w:sz w:val="36"/>
      <w:lang w:val="x-none"/>
    </w:rPr>
  </w:style>
  <w:style w:type="paragraph" w:customStyle="1" w:styleId="formattext">
    <w:name w:val="formattext"/>
    <w:basedOn w:val="a"/>
    <w:pPr>
      <w:suppressAutoHyphens w:val="0"/>
      <w:spacing w:after="223"/>
    </w:pPr>
    <w:rPr>
      <w:sz w:val="24"/>
      <w:szCs w:val="24"/>
    </w:rPr>
  </w:style>
  <w:style w:type="paragraph" w:customStyle="1" w:styleId="afb">
    <w:name w:val=".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align-center">
    <w:name w:val="align-center"/>
    <w:basedOn w:val="a"/>
    <w:pPr>
      <w:suppressAutoHyphens w:val="0"/>
      <w:spacing w:after="223"/>
    </w:pPr>
    <w:rPr>
      <w:sz w:val="24"/>
      <w:szCs w:val="24"/>
    </w:rPr>
  </w:style>
  <w:style w:type="paragraph" w:customStyle="1" w:styleId="ConsNonformat">
    <w:name w:val="ConsNonformat"/>
    <w:pPr>
      <w:widowControl w:val="0"/>
      <w:suppressAutoHyphens/>
      <w:snapToGrid w:val="0"/>
    </w:pPr>
    <w:rPr>
      <w:rFonts w:ascii="Courier New" w:hAnsi="Courier New" w:cs="Courier New"/>
      <w:lang w:eastAsia="ar-SA"/>
    </w:rPr>
  </w:style>
  <w:style w:type="paragraph" w:customStyle="1" w:styleId="ConsTitle">
    <w:name w:val="ConsTitle"/>
    <w:pPr>
      <w:widowControl w:val="0"/>
      <w:suppressAutoHyphens/>
      <w:snapToGrid w:val="0"/>
    </w:pPr>
    <w:rPr>
      <w:rFonts w:ascii="Arial" w:hAnsi="Arial" w:cs="Arial"/>
      <w:b/>
      <w:sz w:val="16"/>
      <w:lang w:eastAsia="ar-SA"/>
    </w:rPr>
  </w:style>
  <w:style w:type="paragraph" w:customStyle="1" w:styleId="ConsCell">
    <w:name w:val="ConsCell"/>
    <w:pPr>
      <w:widowControl w:val="0"/>
      <w:suppressAutoHyphens/>
      <w:snapToGrid w:val="0"/>
    </w:pPr>
    <w:rPr>
      <w:rFonts w:ascii="Arial" w:hAnsi="Arial" w:cs="Arial"/>
      <w:lang w:eastAsia="ar-SA"/>
    </w:rPr>
  </w:style>
  <w:style w:type="paragraph" w:customStyle="1" w:styleId="ConsDocList">
    <w:name w:val="ConsDocList"/>
    <w:pPr>
      <w:widowControl w:val="0"/>
      <w:suppressAutoHyphens/>
      <w:snapToGrid w:val="0"/>
    </w:pPr>
    <w:rPr>
      <w:rFonts w:ascii="Courier New" w:hAnsi="Courier New" w:cs="Courier New"/>
      <w:lang w:eastAsia="ar-SA"/>
    </w:rPr>
  </w:style>
  <w:style w:type="paragraph" w:customStyle="1" w:styleId="msonormalcxspmiddle">
    <w:name w:val="msonormalcxspmiddle"/>
    <w:basedOn w:val="a"/>
    <w:pPr>
      <w:suppressAutoHyphens w:val="0"/>
      <w:spacing w:before="280" w:after="280"/>
    </w:pPr>
    <w:rPr>
      <w:sz w:val="24"/>
      <w:szCs w:val="24"/>
    </w:rPr>
  </w:style>
  <w:style w:type="paragraph" w:customStyle="1" w:styleId="16">
    <w:name w:val=" Знак1"/>
    <w:basedOn w:val="a"/>
    <w:pPr>
      <w:suppressAutoHyphens w:val="0"/>
      <w:spacing w:before="280" w:after="280"/>
    </w:pPr>
    <w:rPr>
      <w:rFonts w:ascii="Tahoma" w:hAnsi="Tahoma" w:cs="Tahoma"/>
      <w:lang w:val="en-US"/>
    </w:rPr>
  </w:style>
  <w:style w:type="paragraph" w:customStyle="1" w:styleId="17">
    <w:name w:val="Без интервала1"/>
    <w:pPr>
      <w:suppressAutoHyphens/>
      <w:spacing w:line="100" w:lineRule="atLeast"/>
    </w:pPr>
    <w:rPr>
      <w:color w:val="00000A"/>
      <w:sz w:val="22"/>
      <w:szCs w:val="24"/>
      <w:lang w:eastAsia="hi-IN" w:bidi="hi-IN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33">
    <w:name w:val="Çàãîëîâîê 3"/>
    <w:basedOn w:val="a"/>
    <w:next w:val="a"/>
    <w:pPr>
      <w:keepNext/>
      <w:numPr>
        <w:numId w:val="2"/>
      </w:numPr>
      <w:ind w:left="0" w:firstLine="0"/>
      <w:jc w:val="center"/>
    </w:pPr>
    <w:rPr>
      <w:b/>
      <w:bCs/>
      <w:sz w:val="32"/>
      <w:szCs w:val="32"/>
    </w:rPr>
  </w:style>
  <w:style w:type="table" w:styleId="afc">
    <w:name w:val="Table Grid"/>
    <w:basedOn w:val="a1"/>
    <w:uiPriority w:val="59"/>
    <w:rsid w:val="00B70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rsid w:val="00E0586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d">
    <w:basedOn w:val="a"/>
    <w:next w:val="afe"/>
    <w:rsid w:val="00E0586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f">
    <w:name w:val="Strong"/>
    <w:qFormat/>
    <w:rsid w:val="00E05861"/>
    <w:rPr>
      <w:b/>
      <w:bCs/>
    </w:rPr>
  </w:style>
  <w:style w:type="character" w:styleId="aff0">
    <w:name w:val="Emphasis"/>
    <w:qFormat/>
    <w:rsid w:val="00E05861"/>
    <w:rPr>
      <w:i/>
      <w:iCs/>
    </w:rPr>
  </w:style>
  <w:style w:type="paragraph" w:styleId="afe">
    <w:name w:val="Normal (Web)"/>
    <w:basedOn w:val="a"/>
    <w:uiPriority w:val="99"/>
    <w:semiHidden/>
    <w:unhideWhenUsed/>
    <w:rsid w:val="00E05861"/>
    <w:rPr>
      <w:sz w:val="24"/>
      <w:szCs w:val="24"/>
    </w:rPr>
  </w:style>
  <w:style w:type="paragraph" w:customStyle="1" w:styleId="aff1">
    <w:basedOn w:val="a"/>
    <w:next w:val="afe"/>
    <w:uiPriority w:val="99"/>
    <w:unhideWhenUsed/>
    <w:rsid w:val="009164E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KI\Desktop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19</TotalTime>
  <Pages>4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5904</CharactersWithSpaces>
  <SharedDoc>false</SharedDoc>
  <HLinks>
    <vt:vector size="12" baseType="variant"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Прохорова Елена Викторовна</dc:creator>
  <cp:keywords/>
  <cp:lastModifiedBy>АКсп</cp:lastModifiedBy>
  <cp:revision>2</cp:revision>
  <cp:lastPrinted>2022-10-05T07:34:00Z</cp:lastPrinted>
  <dcterms:created xsi:type="dcterms:W3CDTF">2025-11-18T11:09:00Z</dcterms:created>
  <dcterms:modified xsi:type="dcterms:W3CDTF">2025-11-18T11:09:00Z</dcterms:modified>
</cp:coreProperties>
</file>