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C7CF97" w14:textId="77777777" w:rsidR="00F57365" w:rsidRPr="001108BE" w:rsidRDefault="00F57365">
      <w:pPr>
        <w:jc w:val="center"/>
        <w:rPr>
          <w:bCs/>
          <w:spacing w:val="32"/>
          <w:sz w:val="28"/>
          <w:szCs w:val="28"/>
        </w:rPr>
      </w:pPr>
      <w:r w:rsidRPr="001108BE">
        <w:rPr>
          <w:sz w:val="28"/>
          <w:szCs w:val="28"/>
        </w:rPr>
        <w:pict w14:anchorId="6C07A2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7pt" filled="t">
            <v:fill color2="black"/>
            <v:imagedata r:id="rId7" o:title=""/>
          </v:shape>
        </w:pict>
      </w:r>
    </w:p>
    <w:p w14:paraId="7073AFCA" w14:textId="77777777" w:rsidR="00F57365" w:rsidRPr="00373165" w:rsidRDefault="00F57365" w:rsidP="00A14A57">
      <w:pPr>
        <w:tabs>
          <w:tab w:val="left" w:pos="5670"/>
        </w:tabs>
        <w:jc w:val="center"/>
        <w:rPr>
          <w:bCs/>
          <w:sz w:val="24"/>
          <w:szCs w:val="24"/>
        </w:rPr>
      </w:pPr>
      <w:r w:rsidRPr="00373165">
        <w:rPr>
          <w:bCs/>
          <w:sz w:val="24"/>
          <w:szCs w:val="24"/>
        </w:rPr>
        <w:t xml:space="preserve">РОССИЙСКАЯ ФЕДЕРАЦИЯ </w:t>
      </w:r>
    </w:p>
    <w:p w14:paraId="212BD3B8" w14:textId="77777777" w:rsidR="00F57365" w:rsidRPr="00373165" w:rsidRDefault="00F57365" w:rsidP="00A14A57">
      <w:pPr>
        <w:tabs>
          <w:tab w:val="left" w:pos="5670"/>
        </w:tabs>
        <w:jc w:val="center"/>
        <w:rPr>
          <w:bCs/>
          <w:sz w:val="24"/>
          <w:szCs w:val="24"/>
        </w:rPr>
      </w:pPr>
      <w:r w:rsidRPr="00373165">
        <w:rPr>
          <w:bCs/>
          <w:sz w:val="24"/>
          <w:szCs w:val="24"/>
        </w:rPr>
        <w:t>РОСТОВСКАЯ ОБЛАСТЬ</w:t>
      </w:r>
    </w:p>
    <w:p w14:paraId="2965ECB9" w14:textId="77777777" w:rsidR="00F57365" w:rsidRPr="00373165" w:rsidRDefault="00F57365" w:rsidP="00A14A57">
      <w:pPr>
        <w:tabs>
          <w:tab w:val="left" w:pos="5670"/>
        </w:tabs>
        <w:jc w:val="center"/>
        <w:rPr>
          <w:bCs/>
          <w:sz w:val="24"/>
          <w:szCs w:val="24"/>
        </w:rPr>
      </w:pPr>
      <w:r w:rsidRPr="00373165">
        <w:rPr>
          <w:bCs/>
          <w:sz w:val="24"/>
          <w:szCs w:val="24"/>
        </w:rPr>
        <w:t>МУНИЦИПАЛЬНОЕ ОБРАЗОВАНИЕ «</w:t>
      </w:r>
      <w:r w:rsidR="00010CEF">
        <w:rPr>
          <w:bCs/>
          <w:sz w:val="24"/>
          <w:szCs w:val="24"/>
        </w:rPr>
        <w:t>КОКСОВСКОЕ</w:t>
      </w:r>
      <w:r w:rsidRPr="00373165">
        <w:rPr>
          <w:bCs/>
          <w:sz w:val="24"/>
          <w:szCs w:val="24"/>
        </w:rPr>
        <w:t xml:space="preserve"> СЕЛЬСКОЕ ПОСЕЛЕНИЕ»</w:t>
      </w:r>
    </w:p>
    <w:p w14:paraId="4637357F" w14:textId="77777777" w:rsidR="00F57365" w:rsidRPr="00373165" w:rsidRDefault="00F57365" w:rsidP="00A14A57">
      <w:pPr>
        <w:tabs>
          <w:tab w:val="left" w:pos="5670"/>
        </w:tabs>
        <w:jc w:val="center"/>
        <w:rPr>
          <w:sz w:val="24"/>
          <w:szCs w:val="24"/>
        </w:rPr>
      </w:pPr>
      <w:r w:rsidRPr="00373165">
        <w:rPr>
          <w:bCs/>
          <w:sz w:val="24"/>
          <w:szCs w:val="24"/>
        </w:rPr>
        <w:t xml:space="preserve">АДМИНИСТРАЦИЯ </w:t>
      </w:r>
      <w:r w:rsidR="00010CEF">
        <w:rPr>
          <w:bCs/>
          <w:sz w:val="24"/>
          <w:szCs w:val="24"/>
        </w:rPr>
        <w:t>КОКСОВСКОГО</w:t>
      </w:r>
      <w:r w:rsidRPr="00373165">
        <w:rPr>
          <w:bCs/>
          <w:sz w:val="24"/>
          <w:szCs w:val="24"/>
        </w:rPr>
        <w:t xml:space="preserve"> СЕЛЬСКОГО ПОСЕЛЕНИЯ </w:t>
      </w:r>
    </w:p>
    <w:p w14:paraId="4F0C1D21" w14:textId="77777777" w:rsidR="00373165" w:rsidRPr="00B72943" w:rsidRDefault="00373165" w:rsidP="00A14A57">
      <w:pPr>
        <w:jc w:val="center"/>
        <w:rPr>
          <w:b/>
          <w:bCs/>
          <w:sz w:val="28"/>
          <w:szCs w:val="28"/>
        </w:rPr>
      </w:pPr>
    </w:p>
    <w:p w14:paraId="1EC66C95" w14:textId="77777777" w:rsidR="00F57365" w:rsidRDefault="00F57365" w:rsidP="00A14A57">
      <w:pPr>
        <w:jc w:val="center"/>
        <w:rPr>
          <w:b/>
          <w:bCs/>
          <w:sz w:val="28"/>
          <w:szCs w:val="28"/>
        </w:rPr>
      </w:pPr>
      <w:r w:rsidRPr="000D12CD">
        <w:rPr>
          <w:b/>
          <w:bCs/>
          <w:sz w:val="28"/>
          <w:szCs w:val="28"/>
        </w:rPr>
        <w:t>ПОСТАНОВЛЕНИЕ</w:t>
      </w:r>
    </w:p>
    <w:p w14:paraId="3D4051B1" w14:textId="77777777" w:rsidR="00BB03F9" w:rsidRPr="000D12CD" w:rsidRDefault="00BB03F9" w:rsidP="00A14A57">
      <w:pPr>
        <w:jc w:val="center"/>
        <w:rPr>
          <w:b/>
          <w:bCs/>
          <w:sz w:val="28"/>
          <w:szCs w:val="28"/>
        </w:rPr>
      </w:pPr>
    </w:p>
    <w:p w14:paraId="678ACAAA" w14:textId="77777777" w:rsidR="00373165" w:rsidRPr="000D12CD" w:rsidRDefault="00BB2AE6" w:rsidP="00BB03F9">
      <w:pPr>
        <w:rPr>
          <w:sz w:val="28"/>
          <w:szCs w:val="28"/>
        </w:rPr>
      </w:pPr>
      <w:r>
        <w:rPr>
          <w:sz w:val="28"/>
          <w:szCs w:val="28"/>
        </w:rPr>
        <w:t>01.</w:t>
      </w:r>
      <w:r w:rsidR="006A4706">
        <w:rPr>
          <w:sz w:val="28"/>
          <w:szCs w:val="28"/>
        </w:rPr>
        <w:t>11</w:t>
      </w:r>
      <w:r w:rsidR="00422F86">
        <w:rPr>
          <w:sz w:val="28"/>
          <w:szCs w:val="28"/>
        </w:rPr>
        <w:t>.</w:t>
      </w:r>
      <w:r w:rsidR="00373165" w:rsidRPr="000D12CD">
        <w:rPr>
          <w:sz w:val="28"/>
          <w:szCs w:val="28"/>
        </w:rPr>
        <w:t>202</w:t>
      </w:r>
      <w:r w:rsidR="00BB03F9">
        <w:rPr>
          <w:sz w:val="28"/>
          <w:szCs w:val="28"/>
        </w:rPr>
        <w:t>5</w:t>
      </w:r>
      <w:r w:rsidR="00BB03F9">
        <w:rPr>
          <w:sz w:val="28"/>
          <w:szCs w:val="28"/>
        </w:rPr>
        <w:tab/>
      </w:r>
      <w:r w:rsidR="00BB03F9">
        <w:rPr>
          <w:sz w:val="28"/>
          <w:szCs w:val="28"/>
        </w:rPr>
        <w:tab/>
      </w:r>
      <w:r w:rsidR="00BB03F9">
        <w:rPr>
          <w:sz w:val="28"/>
          <w:szCs w:val="28"/>
        </w:rPr>
        <w:tab/>
      </w:r>
      <w:r w:rsidR="00BB03F9">
        <w:rPr>
          <w:sz w:val="28"/>
          <w:szCs w:val="28"/>
        </w:rPr>
        <w:tab/>
      </w:r>
      <w:r w:rsidR="00BB03F9">
        <w:rPr>
          <w:sz w:val="28"/>
          <w:szCs w:val="28"/>
        </w:rPr>
        <w:tab/>
      </w:r>
      <w:r w:rsidR="00373165" w:rsidRPr="000D12CD">
        <w:rPr>
          <w:sz w:val="28"/>
          <w:szCs w:val="28"/>
        </w:rPr>
        <w:t xml:space="preserve"> №</w:t>
      </w:r>
      <w:r w:rsidR="00833932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6A4706">
        <w:rPr>
          <w:sz w:val="28"/>
          <w:szCs w:val="28"/>
        </w:rPr>
        <w:t>55</w:t>
      </w:r>
      <w:r w:rsidR="00BB03F9">
        <w:rPr>
          <w:sz w:val="28"/>
          <w:szCs w:val="28"/>
        </w:rPr>
        <w:t xml:space="preserve"> </w:t>
      </w:r>
      <w:r w:rsidR="00BB03F9">
        <w:rPr>
          <w:sz w:val="28"/>
          <w:szCs w:val="28"/>
        </w:rPr>
        <w:tab/>
      </w:r>
      <w:r w:rsidR="00BB03F9">
        <w:rPr>
          <w:sz w:val="28"/>
          <w:szCs w:val="28"/>
        </w:rPr>
        <w:tab/>
      </w:r>
      <w:r w:rsidR="00BB03F9">
        <w:rPr>
          <w:sz w:val="28"/>
          <w:szCs w:val="28"/>
        </w:rPr>
        <w:tab/>
      </w:r>
      <w:r w:rsidR="00BB03F9">
        <w:rPr>
          <w:sz w:val="28"/>
          <w:szCs w:val="28"/>
        </w:rPr>
        <w:tab/>
        <w:t>п</w:t>
      </w:r>
      <w:r w:rsidR="00373165" w:rsidRPr="000D12CD">
        <w:rPr>
          <w:sz w:val="28"/>
          <w:szCs w:val="28"/>
        </w:rPr>
        <w:t xml:space="preserve">. </w:t>
      </w:r>
      <w:r w:rsidR="00010CEF">
        <w:rPr>
          <w:sz w:val="28"/>
          <w:szCs w:val="28"/>
        </w:rPr>
        <w:t>Коксовый</w:t>
      </w:r>
    </w:p>
    <w:p w14:paraId="528DD404" w14:textId="77777777" w:rsidR="00373165" w:rsidRPr="000D12CD" w:rsidRDefault="00373165" w:rsidP="00A14A57">
      <w:pPr>
        <w:jc w:val="center"/>
        <w:rPr>
          <w:sz w:val="28"/>
          <w:szCs w:val="28"/>
        </w:rPr>
      </w:pPr>
    </w:p>
    <w:p w14:paraId="260B8BC0" w14:textId="77777777" w:rsidR="009164E3" w:rsidRPr="000D12CD" w:rsidRDefault="00C6726D" w:rsidP="002A5BC8">
      <w:pPr>
        <w:spacing w:line="257" w:lineRule="auto"/>
        <w:jc w:val="center"/>
        <w:rPr>
          <w:b/>
          <w:sz w:val="28"/>
          <w:szCs w:val="28"/>
        </w:rPr>
      </w:pPr>
      <w:r w:rsidRPr="000D12CD">
        <w:rPr>
          <w:b/>
          <w:sz w:val="28"/>
          <w:szCs w:val="28"/>
        </w:rPr>
        <w:t xml:space="preserve">Об утверждении отчета о финансировании и освоении проводимых программных мероприятий муниципальной программы </w:t>
      </w:r>
      <w:r w:rsidR="00010CEF">
        <w:rPr>
          <w:b/>
          <w:sz w:val="28"/>
          <w:szCs w:val="28"/>
        </w:rPr>
        <w:t>Коксовского</w:t>
      </w:r>
      <w:r w:rsidRPr="000D12CD">
        <w:rPr>
          <w:b/>
          <w:sz w:val="28"/>
          <w:szCs w:val="28"/>
        </w:rPr>
        <w:t xml:space="preserve"> сельского поселения</w:t>
      </w:r>
      <w:r w:rsidRPr="000D12CD">
        <w:rPr>
          <w:color w:val="000000"/>
          <w:sz w:val="28"/>
          <w:szCs w:val="28"/>
        </w:rPr>
        <w:t xml:space="preserve"> </w:t>
      </w:r>
      <w:r w:rsidRPr="000D12CD">
        <w:rPr>
          <w:b/>
          <w:bCs/>
          <w:sz w:val="28"/>
          <w:szCs w:val="28"/>
        </w:rPr>
        <w:t>«</w:t>
      </w:r>
      <w:r w:rsidR="00BB03F9">
        <w:rPr>
          <w:b/>
          <w:bCs/>
          <w:sz w:val="28"/>
          <w:szCs w:val="28"/>
        </w:rPr>
        <w:t>Обеспечение доступным и комфортным жильем населения Коксовского сельского поселения</w:t>
      </w:r>
      <w:r w:rsidRPr="000D12CD">
        <w:rPr>
          <w:b/>
          <w:bCs/>
          <w:color w:val="000000"/>
          <w:sz w:val="28"/>
          <w:szCs w:val="28"/>
        </w:rPr>
        <w:t>»</w:t>
      </w:r>
      <w:r w:rsidRPr="000D12CD">
        <w:rPr>
          <w:b/>
          <w:sz w:val="28"/>
          <w:szCs w:val="28"/>
        </w:rPr>
        <w:t xml:space="preserve"> </w:t>
      </w:r>
      <w:r w:rsidR="00B86D3F" w:rsidRPr="000D12CD">
        <w:rPr>
          <w:b/>
          <w:sz w:val="28"/>
          <w:szCs w:val="28"/>
        </w:rPr>
        <w:t xml:space="preserve">за </w:t>
      </w:r>
      <w:r w:rsidR="006A4706">
        <w:rPr>
          <w:b/>
          <w:sz w:val="28"/>
          <w:szCs w:val="28"/>
        </w:rPr>
        <w:t>9</w:t>
      </w:r>
      <w:r w:rsidR="00BB2AE6">
        <w:rPr>
          <w:b/>
          <w:sz w:val="28"/>
          <w:szCs w:val="28"/>
        </w:rPr>
        <w:t xml:space="preserve"> месяцев</w:t>
      </w:r>
      <w:r w:rsidRPr="000D12CD">
        <w:rPr>
          <w:b/>
          <w:sz w:val="28"/>
          <w:szCs w:val="28"/>
        </w:rPr>
        <w:t xml:space="preserve"> 202</w:t>
      </w:r>
      <w:r w:rsidR="00264979">
        <w:rPr>
          <w:b/>
          <w:sz w:val="28"/>
          <w:szCs w:val="28"/>
        </w:rPr>
        <w:t>5</w:t>
      </w:r>
      <w:r w:rsidRPr="000D12CD">
        <w:rPr>
          <w:b/>
          <w:sz w:val="28"/>
          <w:szCs w:val="28"/>
        </w:rPr>
        <w:t xml:space="preserve"> года</w:t>
      </w:r>
    </w:p>
    <w:p w14:paraId="23FD069D" w14:textId="77777777" w:rsidR="00C6726D" w:rsidRPr="000D12CD" w:rsidRDefault="00C6726D" w:rsidP="002A5BC8">
      <w:pPr>
        <w:spacing w:line="257" w:lineRule="auto"/>
        <w:jc w:val="center"/>
        <w:rPr>
          <w:b/>
          <w:spacing w:val="4"/>
          <w:kern w:val="1"/>
          <w:sz w:val="28"/>
          <w:szCs w:val="28"/>
        </w:rPr>
      </w:pPr>
    </w:p>
    <w:p w14:paraId="3CF381E9" w14:textId="77777777" w:rsidR="00F57365" w:rsidRPr="000D12CD" w:rsidRDefault="00B86D3F" w:rsidP="00B86D3F">
      <w:pPr>
        <w:tabs>
          <w:tab w:val="left" w:pos="993"/>
          <w:tab w:val="center" w:pos="5598"/>
        </w:tabs>
        <w:ind w:firstLine="567"/>
        <w:jc w:val="both"/>
        <w:rPr>
          <w:sz w:val="28"/>
          <w:szCs w:val="28"/>
        </w:rPr>
      </w:pPr>
      <w:r w:rsidRPr="000D12CD">
        <w:rPr>
          <w:sz w:val="28"/>
          <w:szCs w:val="28"/>
        </w:rPr>
        <w:t xml:space="preserve">В соответствии с бюджетным законодательством Российской Федерации, постановлением Администрации </w:t>
      </w:r>
      <w:r w:rsidR="00010CEF">
        <w:rPr>
          <w:sz w:val="28"/>
          <w:szCs w:val="28"/>
        </w:rPr>
        <w:t>Коксовского</w:t>
      </w:r>
      <w:r w:rsidRPr="000D12CD">
        <w:rPr>
          <w:sz w:val="28"/>
          <w:szCs w:val="28"/>
        </w:rPr>
        <w:t xml:space="preserve"> сельского поселения от 1</w:t>
      </w:r>
      <w:r w:rsidR="00010CEF">
        <w:rPr>
          <w:sz w:val="28"/>
          <w:szCs w:val="28"/>
        </w:rPr>
        <w:t>6</w:t>
      </w:r>
      <w:r w:rsidRPr="000D12CD">
        <w:rPr>
          <w:sz w:val="28"/>
          <w:szCs w:val="28"/>
        </w:rPr>
        <w:t xml:space="preserve">.03.2018 № </w:t>
      </w:r>
      <w:r w:rsidR="00010CEF">
        <w:rPr>
          <w:sz w:val="28"/>
          <w:szCs w:val="28"/>
        </w:rPr>
        <w:t>41</w:t>
      </w:r>
      <w:r w:rsidRPr="000D12CD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010CEF">
        <w:rPr>
          <w:sz w:val="28"/>
          <w:szCs w:val="28"/>
        </w:rPr>
        <w:t>Коксовского</w:t>
      </w:r>
      <w:r w:rsidRPr="000D12CD">
        <w:rPr>
          <w:sz w:val="28"/>
          <w:szCs w:val="28"/>
        </w:rPr>
        <w:t xml:space="preserve"> сельского поселения», Администрация </w:t>
      </w:r>
      <w:r w:rsidR="00010CEF">
        <w:rPr>
          <w:sz w:val="28"/>
          <w:szCs w:val="28"/>
        </w:rPr>
        <w:t>Коксовского</w:t>
      </w:r>
      <w:r w:rsidRPr="000D12CD">
        <w:rPr>
          <w:sz w:val="28"/>
          <w:szCs w:val="28"/>
        </w:rPr>
        <w:t xml:space="preserve"> сельского поселения </w:t>
      </w:r>
      <w:r w:rsidRPr="000D12CD">
        <w:rPr>
          <w:b/>
          <w:bCs/>
          <w:spacing w:val="60"/>
          <w:sz w:val="28"/>
          <w:szCs w:val="28"/>
        </w:rPr>
        <w:t>постановляет</w:t>
      </w:r>
      <w:r w:rsidRPr="000D12CD">
        <w:rPr>
          <w:bCs/>
          <w:sz w:val="28"/>
          <w:szCs w:val="28"/>
        </w:rPr>
        <w:t>:</w:t>
      </w:r>
    </w:p>
    <w:p w14:paraId="64CBAF6B" w14:textId="77777777" w:rsidR="002C303B" w:rsidRPr="000D12CD" w:rsidRDefault="002C303B" w:rsidP="002A5BC8">
      <w:pPr>
        <w:spacing w:line="257" w:lineRule="auto"/>
        <w:jc w:val="center"/>
        <w:rPr>
          <w:b/>
          <w:sz w:val="28"/>
          <w:szCs w:val="28"/>
        </w:rPr>
      </w:pPr>
    </w:p>
    <w:p w14:paraId="75158BA9" w14:textId="77777777" w:rsidR="00C6726D" w:rsidRPr="000D12CD" w:rsidRDefault="00C6726D" w:rsidP="00C6726D">
      <w:pPr>
        <w:numPr>
          <w:ilvl w:val="0"/>
          <w:numId w:val="15"/>
        </w:numPr>
        <w:tabs>
          <w:tab w:val="left" w:pos="851"/>
        </w:tabs>
        <w:suppressAutoHyphens w:val="0"/>
        <w:ind w:left="0" w:firstLine="567"/>
        <w:jc w:val="both"/>
        <w:rPr>
          <w:spacing w:val="-4"/>
          <w:sz w:val="28"/>
          <w:szCs w:val="28"/>
        </w:rPr>
      </w:pPr>
      <w:r w:rsidRPr="000D12CD">
        <w:rPr>
          <w:spacing w:val="-4"/>
          <w:sz w:val="28"/>
          <w:szCs w:val="28"/>
        </w:rPr>
        <w:t xml:space="preserve">Утвердить отчет о финансировании и освоении проводимых программных мероприятий по муниципальной программе </w:t>
      </w:r>
      <w:r w:rsidR="00010CEF">
        <w:rPr>
          <w:spacing w:val="-4"/>
          <w:sz w:val="28"/>
          <w:szCs w:val="28"/>
        </w:rPr>
        <w:t>Коксовского</w:t>
      </w:r>
      <w:r w:rsidRPr="000D12CD">
        <w:rPr>
          <w:spacing w:val="-4"/>
          <w:sz w:val="28"/>
          <w:szCs w:val="28"/>
        </w:rPr>
        <w:t xml:space="preserve"> сельского поселения </w:t>
      </w:r>
      <w:r w:rsidRPr="000D12CD">
        <w:rPr>
          <w:color w:val="000000"/>
          <w:spacing w:val="-4"/>
          <w:sz w:val="28"/>
          <w:szCs w:val="28"/>
        </w:rPr>
        <w:t>«</w:t>
      </w:r>
      <w:r w:rsidR="00BB03F9" w:rsidRPr="00BB03F9">
        <w:rPr>
          <w:bCs/>
          <w:sz w:val="28"/>
          <w:szCs w:val="28"/>
        </w:rPr>
        <w:t>Обеспечение доступным и комфортным жильем населения Коксовского сельского поселения</w:t>
      </w:r>
      <w:r w:rsidRPr="00747AFB">
        <w:rPr>
          <w:color w:val="000000"/>
          <w:spacing w:val="-4"/>
          <w:sz w:val="28"/>
          <w:szCs w:val="28"/>
        </w:rPr>
        <w:t>»</w:t>
      </w:r>
      <w:r w:rsidRPr="00747AFB">
        <w:rPr>
          <w:spacing w:val="-4"/>
          <w:sz w:val="28"/>
          <w:szCs w:val="28"/>
        </w:rPr>
        <w:t xml:space="preserve"> по состоянию на 01.</w:t>
      </w:r>
      <w:r w:rsidR="006A4706">
        <w:rPr>
          <w:spacing w:val="-4"/>
          <w:sz w:val="28"/>
          <w:szCs w:val="28"/>
        </w:rPr>
        <w:t>10</w:t>
      </w:r>
      <w:r w:rsidRPr="00747AFB">
        <w:rPr>
          <w:spacing w:val="-4"/>
          <w:sz w:val="28"/>
          <w:szCs w:val="28"/>
        </w:rPr>
        <w:t>.202</w:t>
      </w:r>
      <w:r w:rsidR="00BB03F9">
        <w:rPr>
          <w:spacing w:val="-4"/>
          <w:sz w:val="28"/>
          <w:szCs w:val="28"/>
        </w:rPr>
        <w:t>5</w:t>
      </w:r>
      <w:r w:rsidRPr="00747AFB">
        <w:rPr>
          <w:spacing w:val="-4"/>
          <w:sz w:val="28"/>
          <w:szCs w:val="28"/>
        </w:rPr>
        <w:t xml:space="preserve"> согласно </w:t>
      </w:r>
      <w:proofErr w:type="gramStart"/>
      <w:r w:rsidRPr="00747AFB">
        <w:rPr>
          <w:spacing w:val="-4"/>
          <w:sz w:val="28"/>
          <w:szCs w:val="28"/>
        </w:rPr>
        <w:t xml:space="preserve">приложению </w:t>
      </w:r>
      <w:r w:rsidR="007138E8" w:rsidRPr="00747AFB">
        <w:rPr>
          <w:spacing w:val="-4"/>
          <w:sz w:val="28"/>
          <w:szCs w:val="28"/>
        </w:rPr>
        <w:t xml:space="preserve"> </w:t>
      </w:r>
      <w:r w:rsidRPr="00747AFB">
        <w:rPr>
          <w:spacing w:val="-4"/>
          <w:sz w:val="28"/>
          <w:szCs w:val="28"/>
        </w:rPr>
        <w:t>№</w:t>
      </w:r>
      <w:proofErr w:type="gramEnd"/>
      <w:r w:rsidRPr="00747AFB">
        <w:rPr>
          <w:spacing w:val="-4"/>
          <w:sz w:val="28"/>
          <w:szCs w:val="28"/>
        </w:rPr>
        <w:t xml:space="preserve"> 1 к настоящему постановлению</w:t>
      </w:r>
      <w:r w:rsidRPr="000D12CD">
        <w:rPr>
          <w:spacing w:val="-4"/>
          <w:sz w:val="28"/>
          <w:szCs w:val="28"/>
        </w:rPr>
        <w:t>.</w:t>
      </w:r>
    </w:p>
    <w:p w14:paraId="569BD2E5" w14:textId="77777777" w:rsidR="00C6726D" w:rsidRPr="000D12CD" w:rsidRDefault="00C6726D" w:rsidP="00C6726D">
      <w:pPr>
        <w:numPr>
          <w:ilvl w:val="0"/>
          <w:numId w:val="15"/>
        </w:numPr>
        <w:tabs>
          <w:tab w:val="left" w:pos="851"/>
        </w:tabs>
        <w:suppressAutoHyphens w:val="0"/>
        <w:ind w:left="0" w:firstLine="567"/>
        <w:jc w:val="both"/>
        <w:rPr>
          <w:spacing w:val="-4"/>
          <w:sz w:val="28"/>
          <w:szCs w:val="28"/>
        </w:rPr>
      </w:pPr>
      <w:r w:rsidRPr="000D12CD">
        <w:rPr>
          <w:spacing w:val="-4"/>
          <w:sz w:val="28"/>
          <w:szCs w:val="28"/>
        </w:rPr>
        <w:t>Настоящее постановление вступает в силу с момента его официального опубликования.</w:t>
      </w:r>
    </w:p>
    <w:p w14:paraId="32F688D0" w14:textId="77777777" w:rsidR="00C6726D" w:rsidRPr="000D12CD" w:rsidRDefault="00C6726D" w:rsidP="00C6726D">
      <w:pPr>
        <w:tabs>
          <w:tab w:val="left" w:pos="7371"/>
        </w:tabs>
        <w:ind w:firstLine="567"/>
        <w:jc w:val="both"/>
        <w:rPr>
          <w:spacing w:val="-4"/>
          <w:sz w:val="28"/>
          <w:szCs w:val="28"/>
        </w:rPr>
      </w:pPr>
      <w:r w:rsidRPr="000D12CD">
        <w:rPr>
          <w:spacing w:val="-4"/>
          <w:sz w:val="28"/>
          <w:szCs w:val="28"/>
        </w:rPr>
        <w:t>3. Контроль за исполнением постановления возложить на заведующего сектор</w:t>
      </w:r>
      <w:r w:rsidR="00833932">
        <w:rPr>
          <w:spacing w:val="-4"/>
          <w:sz w:val="28"/>
          <w:szCs w:val="28"/>
        </w:rPr>
        <w:t>ом</w:t>
      </w:r>
      <w:r w:rsidRPr="000D12CD">
        <w:rPr>
          <w:spacing w:val="-4"/>
          <w:sz w:val="28"/>
          <w:szCs w:val="28"/>
        </w:rPr>
        <w:t xml:space="preserve"> муниципального хозяйства </w:t>
      </w:r>
      <w:r w:rsidR="00BB03F9">
        <w:rPr>
          <w:spacing w:val="-4"/>
          <w:sz w:val="28"/>
          <w:szCs w:val="28"/>
        </w:rPr>
        <w:t>Ю.И. Какичева</w:t>
      </w:r>
      <w:r w:rsidRPr="000D12CD">
        <w:rPr>
          <w:spacing w:val="-4"/>
          <w:sz w:val="28"/>
          <w:szCs w:val="28"/>
        </w:rPr>
        <w:t>.</w:t>
      </w:r>
    </w:p>
    <w:p w14:paraId="36EB6370" w14:textId="77777777" w:rsidR="00B72943" w:rsidRDefault="00B72943" w:rsidP="00B72943">
      <w:pPr>
        <w:tabs>
          <w:tab w:val="left" w:pos="851"/>
          <w:tab w:val="left" w:pos="993"/>
        </w:tabs>
        <w:spacing w:line="257" w:lineRule="auto"/>
        <w:jc w:val="both"/>
        <w:rPr>
          <w:spacing w:val="4"/>
          <w:sz w:val="27"/>
          <w:szCs w:val="27"/>
        </w:rPr>
      </w:pPr>
    </w:p>
    <w:p w14:paraId="7F528B49" w14:textId="77777777" w:rsidR="000D12CD" w:rsidRPr="00CB5627" w:rsidRDefault="000D12CD" w:rsidP="00B72943">
      <w:pPr>
        <w:tabs>
          <w:tab w:val="left" w:pos="851"/>
          <w:tab w:val="left" w:pos="993"/>
        </w:tabs>
        <w:spacing w:line="257" w:lineRule="auto"/>
        <w:jc w:val="both"/>
        <w:rPr>
          <w:spacing w:val="4"/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6"/>
      </w:tblGrid>
      <w:tr w:rsidR="000D12CD" w14:paraId="4A6F92C3" w14:textId="77777777" w:rsidTr="00833932">
        <w:tc>
          <w:tcPr>
            <w:tcW w:w="5637" w:type="dxa"/>
            <w:hideMark/>
          </w:tcPr>
          <w:p w14:paraId="1CB67A4A" w14:textId="77777777" w:rsidR="000D12CD" w:rsidRDefault="00833932" w:rsidP="00BB03F9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="000D12CD">
              <w:rPr>
                <w:color w:val="000000"/>
                <w:sz w:val="28"/>
                <w:szCs w:val="28"/>
              </w:rPr>
              <w:t>лав</w:t>
            </w:r>
            <w:r w:rsidR="00BB03F9">
              <w:rPr>
                <w:color w:val="000000"/>
                <w:sz w:val="28"/>
                <w:szCs w:val="28"/>
              </w:rPr>
              <w:t>а</w:t>
            </w:r>
            <w:r w:rsidR="000D12CD">
              <w:rPr>
                <w:color w:val="000000"/>
                <w:sz w:val="28"/>
                <w:szCs w:val="28"/>
              </w:rPr>
              <w:t xml:space="preserve"> Администрации</w:t>
            </w:r>
          </w:p>
          <w:p w14:paraId="1F7E2BA5" w14:textId="77777777" w:rsidR="000D12CD" w:rsidRDefault="00010CEF" w:rsidP="00BB03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Коксовского</w:t>
            </w:r>
            <w:r w:rsidR="000D12CD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216" w:type="dxa"/>
          </w:tcPr>
          <w:p w14:paraId="465D2CB6" w14:textId="77777777" w:rsidR="000D12CD" w:rsidRDefault="000D12CD">
            <w:pPr>
              <w:rPr>
                <w:color w:val="000000"/>
                <w:kern w:val="2"/>
                <w:sz w:val="28"/>
                <w:szCs w:val="28"/>
              </w:rPr>
            </w:pPr>
          </w:p>
          <w:p w14:paraId="7F891ECD" w14:textId="77777777" w:rsidR="000D12CD" w:rsidRDefault="00BB03F9" w:rsidP="00833932">
            <w:pPr>
              <w:jc w:val="right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С.И. Киреев</w:t>
            </w:r>
          </w:p>
        </w:tc>
      </w:tr>
      <w:tr w:rsidR="000D12CD" w14:paraId="5BF20EF8" w14:textId="77777777" w:rsidTr="000D12CD">
        <w:tc>
          <w:tcPr>
            <w:tcW w:w="5637" w:type="dxa"/>
          </w:tcPr>
          <w:p w14:paraId="355E1915" w14:textId="77777777" w:rsidR="000D12CD" w:rsidRDefault="000D12CD">
            <w:pPr>
              <w:rPr>
                <w:color w:val="FFFFFF"/>
                <w:sz w:val="28"/>
                <w:szCs w:val="28"/>
              </w:rPr>
            </w:pPr>
          </w:p>
          <w:p w14:paraId="75F51716" w14:textId="77777777" w:rsidR="000D12CD" w:rsidRDefault="000D12CD">
            <w:pPr>
              <w:rPr>
                <w:color w:val="FFFFFF"/>
                <w:sz w:val="28"/>
                <w:szCs w:val="28"/>
              </w:rPr>
            </w:pPr>
          </w:p>
          <w:p w14:paraId="5683ACBD" w14:textId="77777777" w:rsidR="000D12CD" w:rsidRDefault="000D12CD">
            <w:pPr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 xml:space="preserve">Верно   </w:t>
            </w:r>
          </w:p>
          <w:p w14:paraId="1486B158" w14:textId="77777777" w:rsidR="000D12CD" w:rsidRDefault="000D12CD">
            <w:pPr>
              <w:tabs>
                <w:tab w:val="left" w:pos="0"/>
              </w:tabs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Заведующий сектором по общим вопросам, земельным и имущественным отношениям</w:t>
            </w:r>
          </w:p>
        </w:tc>
        <w:tc>
          <w:tcPr>
            <w:tcW w:w="4216" w:type="dxa"/>
          </w:tcPr>
          <w:p w14:paraId="0E4E38EA" w14:textId="77777777" w:rsidR="000D12CD" w:rsidRDefault="000D12CD">
            <w:pPr>
              <w:rPr>
                <w:color w:val="FFFFFF"/>
                <w:kern w:val="2"/>
                <w:sz w:val="28"/>
                <w:szCs w:val="28"/>
              </w:rPr>
            </w:pPr>
          </w:p>
          <w:p w14:paraId="69EA2878" w14:textId="77777777" w:rsidR="000D12CD" w:rsidRDefault="000D12CD">
            <w:pPr>
              <w:rPr>
                <w:color w:val="FFFFFF"/>
                <w:kern w:val="2"/>
                <w:sz w:val="28"/>
                <w:szCs w:val="28"/>
              </w:rPr>
            </w:pPr>
          </w:p>
          <w:p w14:paraId="571F7E07" w14:textId="77777777" w:rsidR="000D12CD" w:rsidRDefault="000D12CD">
            <w:pPr>
              <w:rPr>
                <w:color w:val="FFFFFF"/>
                <w:kern w:val="2"/>
                <w:sz w:val="28"/>
                <w:szCs w:val="28"/>
              </w:rPr>
            </w:pPr>
          </w:p>
          <w:p w14:paraId="6E32A4BD" w14:textId="77777777" w:rsidR="000D12CD" w:rsidRDefault="000D12CD">
            <w:pPr>
              <w:jc w:val="right"/>
              <w:rPr>
                <w:color w:val="FFFFFF"/>
                <w:kern w:val="2"/>
                <w:sz w:val="28"/>
                <w:szCs w:val="28"/>
              </w:rPr>
            </w:pPr>
          </w:p>
          <w:p w14:paraId="27E6CA77" w14:textId="77777777" w:rsidR="000D12CD" w:rsidRDefault="000D12CD">
            <w:pPr>
              <w:jc w:val="right"/>
              <w:rPr>
                <w:color w:val="FFFFFF"/>
                <w:kern w:val="2"/>
                <w:sz w:val="28"/>
                <w:szCs w:val="28"/>
              </w:rPr>
            </w:pPr>
            <w:r>
              <w:rPr>
                <w:color w:val="FFFFFF"/>
                <w:kern w:val="2"/>
                <w:sz w:val="28"/>
                <w:szCs w:val="28"/>
              </w:rPr>
              <w:t>Л.П. Дикая</w:t>
            </w:r>
          </w:p>
        </w:tc>
      </w:tr>
    </w:tbl>
    <w:p w14:paraId="703534D4" w14:textId="77777777" w:rsidR="009164E3" w:rsidRDefault="009164E3" w:rsidP="00D322CA">
      <w:pPr>
        <w:rPr>
          <w:sz w:val="28"/>
          <w:szCs w:val="28"/>
        </w:rPr>
        <w:sectPr w:rsidR="009164E3" w:rsidSect="00CB5627">
          <w:footerReference w:type="default" r:id="rId8"/>
          <w:pgSz w:w="11906" w:h="16838"/>
          <w:pgMar w:top="1134" w:right="567" w:bottom="737" w:left="1701" w:header="0" w:footer="0" w:gutter="0"/>
          <w:cols w:space="720"/>
          <w:docGrid w:linePitch="600" w:charSpace="40960"/>
        </w:sectPr>
      </w:pPr>
    </w:p>
    <w:p w14:paraId="4438A911" w14:textId="77777777" w:rsidR="00C6726D" w:rsidRDefault="00C6726D" w:rsidP="00B86D3F">
      <w:pPr>
        <w:pageBreakBefore/>
        <w:spacing w:line="228" w:lineRule="auto"/>
        <w:ind w:left="1219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</w:t>
      </w:r>
      <w:r w:rsidR="00B86D3F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к постановлению Администрации </w:t>
      </w:r>
      <w:r w:rsidR="00010CEF">
        <w:rPr>
          <w:sz w:val="28"/>
          <w:szCs w:val="28"/>
        </w:rPr>
        <w:t>Коксовского</w:t>
      </w:r>
      <w:r>
        <w:rPr>
          <w:sz w:val="28"/>
          <w:szCs w:val="28"/>
        </w:rPr>
        <w:t xml:space="preserve"> сельского поселения</w:t>
      </w:r>
    </w:p>
    <w:p w14:paraId="4CBADB59" w14:textId="77777777" w:rsidR="00C6726D" w:rsidRDefault="00C6726D" w:rsidP="003756CC">
      <w:pPr>
        <w:spacing w:line="228" w:lineRule="auto"/>
        <w:ind w:left="1219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B2AE6">
        <w:rPr>
          <w:sz w:val="28"/>
          <w:szCs w:val="28"/>
        </w:rPr>
        <w:t>01.</w:t>
      </w:r>
      <w:r w:rsidR="006A4706">
        <w:rPr>
          <w:sz w:val="28"/>
          <w:szCs w:val="28"/>
        </w:rPr>
        <w:t>11</w:t>
      </w:r>
      <w:r w:rsidR="00422F86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BB03F9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6A4706">
        <w:rPr>
          <w:sz w:val="28"/>
          <w:szCs w:val="28"/>
        </w:rPr>
        <w:t>155</w:t>
      </w:r>
    </w:p>
    <w:p w14:paraId="377DCDEF" w14:textId="77777777" w:rsidR="003756CC" w:rsidRDefault="003756CC" w:rsidP="00C6726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052132D" w14:textId="77777777" w:rsidR="00C6726D" w:rsidRDefault="00C6726D" w:rsidP="00C6726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исполнении плана</w:t>
      </w:r>
      <w:r w:rsidRPr="00CF5D40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Pr="00CF5D40">
        <w:rPr>
          <w:rFonts w:ascii="Times New Roman" w:hAnsi="Times New Roman"/>
          <w:sz w:val="28"/>
          <w:szCs w:val="28"/>
        </w:rPr>
        <w:t>муниципальной</w:t>
      </w:r>
      <w:r w:rsidRPr="00CF5D40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0CEF">
        <w:rPr>
          <w:rFonts w:ascii="Times New Roman" w:hAnsi="Times New Roman" w:cs="Times New Roman"/>
          <w:sz w:val="28"/>
          <w:szCs w:val="28"/>
        </w:rPr>
        <w:t>Коксовского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17B69EE2" w14:textId="77777777" w:rsidR="00C6726D" w:rsidRDefault="00C6726D" w:rsidP="00C6726D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47AF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B03F9" w:rsidRPr="00BB03F9">
        <w:rPr>
          <w:rFonts w:ascii="Times New Roman" w:hAnsi="Times New Roman" w:cs="Times New Roman"/>
          <w:bCs/>
          <w:sz w:val="28"/>
          <w:szCs w:val="28"/>
        </w:rPr>
        <w:t>Обеспечение доступным и комфортным жильем населения Коксовского сельского поселения</w:t>
      </w:r>
      <w:r w:rsidRPr="00BB03F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47A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отчетный период 01.</w:t>
      </w:r>
      <w:r w:rsidR="006A4706">
        <w:rPr>
          <w:rFonts w:ascii="Times New Roman" w:hAnsi="Times New Roman" w:cs="Times New Roman"/>
          <w:sz w:val="28"/>
          <w:szCs w:val="28"/>
        </w:rPr>
        <w:t>10</w:t>
      </w:r>
      <w:r w:rsidR="00BB03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BB03F9">
        <w:rPr>
          <w:rFonts w:ascii="Times New Roman" w:hAnsi="Times New Roman" w:cs="Times New Roman"/>
          <w:sz w:val="28"/>
          <w:szCs w:val="28"/>
        </w:rPr>
        <w:t>5</w:t>
      </w:r>
    </w:p>
    <w:p w14:paraId="53FA0F8E" w14:textId="77777777" w:rsidR="00C6726D" w:rsidRDefault="00C6726D" w:rsidP="00C6726D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15451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1559"/>
        <w:gridCol w:w="3969"/>
        <w:gridCol w:w="1276"/>
        <w:gridCol w:w="1276"/>
        <w:gridCol w:w="1417"/>
        <w:gridCol w:w="1134"/>
        <w:gridCol w:w="992"/>
      </w:tblGrid>
      <w:tr w:rsidR="00C6726D" w:rsidRPr="00766EEC" w14:paraId="1E6D52CA" w14:textId="77777777" w:rsidTr="00010CEF">
        <w:trPr>
          <w:trHeight w:val="2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910E" w14:textId="77777777" w:rsidR="00C6726D" w:rsidRPr="00766EEC" w:rsidRDefault="00C6726D" w:rsidP="00E13C32">
            <w:pPr>
              <w:pStyle w:val="ConsPlusCell"/>
              <w:jc w:val="center"/>
              <w:rPr>
                <w:sz w:val="18"/>
                <w:szCs w:val="18"/>
              </w:rPr>
            </w:pPr>
            <w:r w:rsidRPr="00766EEC">
              <w:rPr>
                <w:sz w:val="18"/>
                <w:szCs w:val="18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9117" w14:textId="77777777" w:rsidR="00C6726D" w:rsidRPr="00766EEC" w:rsidRDefault="00C6726D" w:rsidP="00E13C32">
            <w:pPr>
              <w:pStyle w:val="ConsPlusCell"/>
              <w:jc w:val="center"/>
              <w:rPr>
                <w:sz w:val="18"/>
                <w:szCs w:val="18"/>
              </w:rPr>
            </w:pPr>
            <w:r w:rsidRPr="00766EEC">
              <w:rPr>
                <w:sz w:val="18"/>
                <w:szCs w:val="18"/>
              </w:rPr>
              <w:t>Наименование</w:t>
            </w:r>
          </w:p>
          <w:p w14:paraId="61DAF260" w14:textId="77777777" w:rsidR="00C6726D" w:rsidRPr="00766EEC" w:rsidRDefault="00C6726D" w:rsidP="00E13C32">
            <w:pPr>
              <w:pStyle w:val="ConsPlusCell"/>
              <w:jc w:val="center"/>
              <w:rPr>
                <w:sz w:val="18"/>
                <w:szCs w:val="18"/>
              </w:rPr>
            </w:pPr>
            <w:r w:rsidRPr="00766EEC">
              <w:rPr>
                <w:sz w:val="18"/>
                <w:szCs w:val="18"/>
              </w:rPr>
              <w:t>основного мероприятия,</w:t>
            </w:r>
          </w:p>
          <w:p w14:paraId="2791309B" w14:textId="77777777" w:rsidR="00C6726D" w:rsidRPr="00766EEC" w:rsidRDefault="00C6726D" w:rsidP="00E13C32">
            <w:pPr>
              <w:pStyle w:val="ConsPlusCell"/>
              <w:jc w:val="center"/>
              <w:rPr>
                <w:sz w:val="18"/>
                <w:szCs w:val="18"/>
              </w:rPr>
            </w:pPr>
            <w:r w:rsidRPr="00766EEC">
              <w:rPr>
                <w:sz w:val="18"/>
                <w:szCs w:val="18"/>
              </w:rPr>
              <w:t>мероприятия ведомственной целевой программы,</w:t>
            </w:r>
          </w:p>
          <w:p w14:paraId="08027B16" w14:textId="77777777" w:rsidR="00C6726D" w:rsidRPr="00766EEC" w:rsidRDefault="00C6726D" w:rsidP="00E13C32">
            <w:pPr>
              <w:pStyle w:val="ConsPlusCell"/>
              <w:jc w:val="center"/>
              <w:rPr>
                <w:sz w:val="18"/>
                <w:szCs w:val="18"/>
              </w:rPr>
            </w:pPr>
            <w:r w:rsidRPr="00766EEC">
              <w:rPr>
                <w:sz w:val="18"/>
                <w:szCs w:val="18"/>
              </w:rPr>
              <w:t>контрольного события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A720" w14:textId="77777777" w:rsidR="00C6726D" w:rsidRPr="00766EEC" w:rsidRDefault="00C6726D" w:rsidP="00E13C32">
            <w:pPr>
              <w:pStyle w:val="ConsPlusCell"/>
              <w:jc w:val="center"/>
              <w:rPr>
                <w:sz w:val="18"/>
                <w:szCs w:val="18"/>
              </w:rPr>
            </w:pPr>
            <w:r w:rsidRPr="00766EEC">
              <w:rPr>
                <w:sz w:val="18"/>
                <w:szCs w:val="18"/>
              </w:rPr>
              <w:t xml:space="preserve">Ответственный </w:t>
            </w:r>
            <w:r w:rsidRPr="00766EEC">
              <w:rPr>
                <w:sz w:val="18"/>
                <w:szCs w:val="18"/>
              </w:rPr>
              <w:br/>
              <w:t xml:space="preserve"> исполнитель  </w:t>
            </w:r>
            <w:r w:rsidRPr="00766EEC">
              <w:rPr>
                <w:sz w:val="18"/>
                <w:szCs w:val="18"/>
              </w:rPr>
              <w:br/>
              <w:t xml:space="preserve">  (ФИО)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704FF1" w14:textId="77777777" w:rsidR="00C6726D" w:rsidRPr="00766EEC" w:rsidRDefault="00C6726D" w:rsidP="00E13C32">
            <w:pPr>
              <w:pStyle w:val="ConsPlusCell"/>
              <w:jc w:val="center"/>
              <w:rPr>
                <w:sz w:val="18"/>
                <w:szCs w:val="18"/>
              </w:rPr>
            </w:pPr>
            <w:r w:rsidRPr="00766EEC">
              <w:rPr>
                <w:sz w:val="18"/>
                <w:szCs w:val="18"/>
              </w:rPr>
              <w:t>Результат</w:t>
            </w:r>
          </w:p>
          <w:p w14:paraId="19B797CF" w14:textId="77777777" w:rsidR="00C6726D" w:rsidRPr="00766EEC" w:rsidRDefault="00C6726D" w:rsidP="00E13C32">
            <w:pPr>
              <w:pStyle w:val="ConsPlusCell"/>
              <w:jc w:val="center"/>
              <w:rPr>
                <w:sz w:val="18"/>
                <w:szCs w:val="18"/>
              </w:rPr>
            </w:pPr>
            <w:r w:rsidRPr="00766EEC">
              <w:rPr>
                <w:sz w:val="18"/>
                <w:szCs w:val="18"/>
              </w:rPr>
              <w:t>реализации мероприятия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B013" w14:textId="77777777" w:rsidR="00C6726D" w:rsidRPr="00766EEC" w:rsidRDefault="00C6726D" w:rsidP="00E13C32">
            <w:pPr>
              <w:pStyle w:val="ConsPlusCell"/>
              <w:jc w:val="center"/>
              <w:rPr>
                <w:sz w:val="18"/>
                <w:szCs w:val="18"/>
              </w:rPr>
            </w:pPr>
            <w:r w:rsidRPr="00766EEC">
              <w:rPr>
                <w:sz w:val="18"/>
                <w:szCs w:val="18"/>
              </w:rPr>
              <w:t xml:space="preserve">Фактическая дата начала   </w:t>
            </w:r>
            <w:r w:rsidRPr="00766EEC">
              <w:rPr>
                <w:sz w:val="18"/>
                <w:szCs w:val="18"/>
              </w:rPr>
              <w:br/>
              <w:t xml:space="preserve">реализации </w:t>
            </w:r>
            <w:r w:rsidRPr="00766EEC">
              <w:rPr>
                <w:sz w:val="18"/>
                <w:szCs w:val="18"/>
              </w:rPr>
              <w:br/>
              <w:t>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9481" w14:textId="77777777" w:rsidR="00C6726D" w:rsidRPr="00766EEC" w:rsidRDefault="00C6726D" w:rsidP="00E13C32">
            <w:pPr>
              <w:pStyle w:val="ConsPlusCell"/>
              <w:jc w:val="center"/>
              <w:rPr>
                <w:sz w:val="18"/>
                <w:szCs w:val="18"/>
              </w:rPr>
            </w:pPr>
            <w:r w:rsidRPr="00766EEC">
              <w:rPr>
                <w:sz w:val="18"/>
                <w:szCs w:val="18"/>
              </w:rPr>
              <w:t>Фактическая дата окончания</w:t>
            </w:r>
            <w:r w:rsidRPr="00766EEC">
              <w:rPr>
                <w:sz w:val="18"/>
                <w:szCs w:val="18"/>
              </w:rPr>
              <w:br/>
              <w:t xml:space="preserve">реализации  </w:t>
            </w:r>
            <w:r w:rsidRPr="00766EEC">
              <w:rPr>
                <w:sz w:val="18"/>
                <w:szCs w:val="18"/>
              </w:rPr>
              <w:br/>
              <w:t xml:space="preserve">мероприятия, </w:t>
            </w:r>
            <w:r w:rsidRPr="00766EEC">
              <w:rPr>
                <w:sz w:val="18"/>
                <w:szCs w:val="18"/>
              </w:rPr>
              <w:br/>
              <w:t xml:space="preserve">наступления  </w:t>
            </w:r>
            <w:r w:rsidRPr="00766EEC">
              <w:rPr>
                <w:sz w:val="18"/>
                <w:szCs w:val="18"/>
              </w:rPr>
              <w:br/>
              <w:t xml:space="preserve">контрольного </w:t>
            </w:r>
            <w:r w:rsidRPr="00766EEC">
              <w:rPr>
                <w:sz w:val="18"/>
                <w:szCs w:val="18"/>
              </w:rPr>
              <w:br/>
              <w:t>события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FD44" w14:textId="77777777" w:rsidR="00C6726D" w:rsidRPr="00766EEC" w:rsidRDefault="00C6726D" w:rsidP="00E13C32">
            <w:pPr>
              <w:pStyle w:val="ConsPlusCell"/>
              <w:jc w:val="center"/>
              <w:rPr>
                <w:sz w:val="18"/>
                <w:szCs w:val="18"/>
              </w:rPr>
            </w:pPr>
            <w:r w:rsidRPr="00766EEC">
              <w:rPr>
                <w:sz w:val="18"/>
                <w:szCs w:val="18"/>
              </w:rPr>
              <w:t xml:space="preserve">Расходы местного бюджета на реализацию муниципальной      </w:t>
            </w:r>
            <w:r w:rsidRPr="00766EEC">
              <w:rPr>
                <w:sz w:val="18"/>
                <w:szCs w:val="18"/>
              </w:rPr>
              <w:br/>
              <w:t>программы, тыс. 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02D3" w14:textId="77777777" w:rsidR="00C6726D" w:rsidRPr="00766EEC" w:rsidRDefault="00C6726D" w:rsidP="00E13C32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Заключено   </w:t>
            </w:r>
            <w:r>
              <w:rPr>
                <w:sz w:val="18"/>
                <w:szCs w:val="18"/>
              </w:rPr>
              <w:br/>
              <w:t>контрак</w:t>
            </w:r>
            <w:r w:rsidRPr="00766EEC">
              <w:rPr>
                <w:sz w:val="18"/>
                <w:szCs w:val="18"/>
              </w:rPr>
              <w:t xml:space="preserve">тов на отчетную дату, тыс. руб.   </w:t>
            </w:r>
            <w:r w:rsidRPr="00766EEC">
              <w:rPr>
                <w:sz w:val="18"/>
                <w:szCs w:val="18"/>
              </w:rPr>
              <w:br/>
            </w:r>
            <w:hyperlink w:anchor="Par1414" w:history="1">
              <w:r w:rsidRPr="00766EEC">
                <w:rPr>
                  <w:sz w:val="18"/>
                  <w:szCs w:val="18"/>
                </w:rPr>
                <w:t>&lt;1&gt;</w:t>
              </w:r>
            </w:hyperlink>
          </w:p>
        </w:tc>
      </w:tr>
      <w:tr w:rsidR="00C6726D" w:rsidRPr="00766EEC" w14:paraId="72EC0D97" w14:textId="77777777" w:rsidTr="00010CEF">
        <w:trPr>
          <w:trHeight w:val="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C5DB" w14:textId="77777777" w:rsidR="00C6726D" w:rsidRPr="00766EEC" w:rsidRDefault="00C6726D" w:rsidP="00E13C3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3E6C" w14:textId="77777777" w:rsidR="00C6726D" w:rsidRPr="00766EEC" w:rsidRDefault="00C6726D" w:rsidP="00E13C3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833C" w14:textId="77777777" w:rsidR="00C6726D" w:rsidRPr="00766EEC" w:rsidRDefault="00C6726D" w:rsidP="00E13C3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7201" w14:textId="77777777" w:rsidR="00C6726D" w:rsidRPr="00766EEC" w:rsidRDefault="00C6726D" w:rsidP="00E13C3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8F10" w14:textId="77777777" w:rsidR="00C6726D" w:rsidRPr="00766EEC" w:rsidRDefault="00C6726D" w:rsidP="00E13C3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5F02" w14:textId="77777777" w:rsidR="00C6726D" w:rsidRPr="00766EEC" w:rsidRDefault="00C6726D" w:rsidP="00E13C3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B5DA" w14:textId="77777777" w:rsidR="00C6726D" w:rsidRPr="00766EEC" w:rsidRDefault="00C6726D" w:rsidP="00E13C32">
            <w:pPr>
              <w:pStyle w:val="ConsPlusCell"/>
              <w:jc w:val="center"/>
              <w:rPr>
                <w:sz w:val="18"/>
                <w:szCs w:val="18"/>
              </w:rPr>
            </w:pPr>
            <w:r w:rsidRPr="00766EEC">
              <w:rPr>
                <w:sz w:val="18"/>
                <w:szCs w:val="18"/>
              </w:rPr>
              <w:t>предусмотрено</w:t>
            </w:r>
          </w:p>
          <w:p w14:paraId="0BEF5C24" w14:textId="77777777" w:rsidR="00C6726D" w:rsidRPr="00766EEC" w:rsidRDefault="00C6726D" w:rsidP="00E13C32">
            <w:pPr>
              <w:pStyle w:val="ConsPlusCell"/>
              <w:jc w:val="center"/>
              <w:rPr>
                <w:sz w:val="18"/>
                <w:szCs w:val="18"/>
              </w:rPr>
            </w:pPr>
            <w:r w:rsidRPr="00766EEC">
              <w:rPr>
                <w:sz w:val="18"/>
                <w:szCs w:val="18"/>
              </w:rPr>
              <w:t>муниципальной программой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92C9" w14:textId="77777777" w:rsidR="00C6726D" w:rsidRPr="00766EEC" w:rsidRDefault="00C6726D" w:rsidP="00E13C32">
            <w:pPr>
              <w:pStyle w:val="ConsPlusCell"/>
              <w:jc w:val="center"/>
              <w:rPr>
                <w:sz w:val="18"/>
                <w:szCs w:val="18"/>
              </w:rPr>
            </w:pPr>
            <w:r w:rsidRPr="00766EEC">
              <w:rPr>
                <w:sz w:val="18"/>
                <w:szCs w:val="18"/>
              </w:rPr>
              <w:t xml:space="preserve">факт на отчетную дату </w:t>
            </w:r>
            <w:hyperlink w:anchor="Par1414" w:history="1">
              <w:r w:rsidRPr="00766EEC">
                <w:rPr>
                  <w:sz w:val="18"/>
                  <w:szCs w:val="18"/>
                </w:rPr>
                <w:t>&lt;1&gt;</w:t>
              </w:r>
            </w:hyperlink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34AF" w14:textId="77777777" w:rsidR="00C6726D" w:rsidRPr="00766EEC" w:rsidRDefault="00C6726D" w:rsidP="00E13C3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C6726D" w:rsidRPr="00766EEC" w14:paraId="2FB947C6" w14:textId="77777777" w:rsidTr="00010CEF">
        <w:trPr>
          <w:trHeight w:val="2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48E6" w14:textId="77777777" w:rsidR="00C6726D" w:rsidRPr="00766EEC" w:rsidRDefault="00C6726D" w:rsidP="00E13C32">
            <w:pPr>
              <w:pStyle w:val="ConsPlusCell"/>
              <w:jc w:val="center"/>
              <w:rPr>
                <w:sz w:val="18"/>
                <w:szCs w:val="18"/>
              </w:rPr>
            </w:pPr>
            <w:r w:rsidRPr="00766EEC">
              <w:rPr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80E2" w14:textId="77777777" w:rsidR="00C6726D" w:rsidRPr="00766EEC" w:rsidRDefault="00C6726D" w:rsidP="00E13C32">
            <w:pPr>
              <w:pStyle w:val="ConsPlusCell"/>
              <w:jc w:val="center"/>
              <w:rPr>
                <w:sz w:val="18"/>
                <w:szCs w:val="18"/>
              </w:rPr>
            </w:pPr>
            <w:r w:rsidRPr="00766EEC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5C6F" w14:textId="77777777" w:rsidR="00C6726D" w:rsidRPr="00766EEC" w:rsidRDefault="00C6726D" w:rsidP="00E13C32">
            <w:pPr>
              <w:pStyle w:val="ConsPlusCell"/>
              <w:jc w:val="center"/>
              <w:rPr>
                <w:sz w:val="18"/>
                <w:szCs w:val="18"/>
              </w:rPr>
            </w:pPr>
            <w:r w:rsidRPr="00766EEC">
              <w:rPr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CB63" w14:textId="77777777" w:rsidR="00C6726D" w:rsidRPr="00766EEC" w:rsidRDefault="00C6726D" w:rsidP="00E13C32">
            <w:pPr>
              <w:pStyle w:val="ConsPlusCell"/>
              <w:jc w:val="center"/>
              <w:rPr>
                <w:sz w:val="18"/>
                <w:szCs w:val="18"/>
              </w:rPr>
            </w:pPr>
            <w:r w:rsidRPr="00766EEC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9697" w14:textId="77777777" w:rsidR="00C6726D" w:rsidRPr="00766EEC" w:rsidRDefault="00C6726D" w:rsidP="00E13C32">
            <w:pPr>
              <w:pStyle w:val="ConsPlusCell"/>
              <w:jc w:val="center"/>
              <w:rPr>
                <w:sz w:val="18"/>
                <w:szCs w:val="18"/>
              </w:rPr>
            </w:pPr>
            <w:r w:rsidRPr="00766EEC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01FC" w14:textId="77777777" w:rsidR="00C6726D" w:rsidRPr="00766EEC" w:rsidRDefault="00C6726D" w:rsidP="00E13C32">
            <w:pPr>
              <w:pStyle w:val="ConsPlusCell"/>
              <w:jc w:val="center"/>
              <w:rPr>
                <w:sz w:val="18"/>
                <w:szCs w:val="18"/>
              </w:rPr>
            </w:pPr>
            <w:r w:rsidRPr="00766EEC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064D" w14:textId="77777777" w:rsidR="00C6726D" w:rsidRPr="00766EEC" w:rsidRDefault="00C6726D" w:rsidP="00E13C32">
            <w:pPr>
              <w:pStyle w:val="ConsPlusCell"/>
              <w:jc w:val="center"/>
              <w:rPr>
                <w:sz w:val="18"/>
                <w:szCs w:val="18"/>
              </w:rPr>
            </w:pPr>
            <w:r w:rsidRPr="00766EEC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8513" w14:textId="77777777" w:rsidR="00C6726D" w:rsidRPr="00766EEC" w:rsidRDefault="00C6726D" w:rsidP="00E13C32">
            <w:pPr>
              <w:pStyle w:val="ConsPlusCell"/>
              <w:jc w:val="center"/>
              <w:rPr>
                <w:sz w:val="18"/>
                <w:szCs w:val="18"/>
              </w:rPr>
            </w:pPr>
            <w:r w:rsidRPr="00766EEC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0038" w14:textId="77777777" w:rsidR="00C6726D" w:rsidRPr="00766EEC" w:rsidRDefault="00C6726D" w:rsidP="00E13C32">
            <w:pPr>
              <w:pStyle w:val="ConsPlusCell"/>
              <w:jc w:val="center"/>
              <w:rPr>
                <w:sz w:val="18"/>
                <w:szCs w:val="18"/>
              </w:rPr>
            </w:pPr>
            <w:r w:rsidRPr="00766EEC">
              <w:rPr>
                <w:sz w:val="18"/>
                <w:szCs w:val="18"/>
              </w:rPr>
              <w:t>8</w:t>
            </w:r>
          </w:p>
        </w:tc>
      </w:tr>
      <w:tr w:rsidR="00C6726D" w:rsidRPr="00B86D3F" w14:paraId="1845448D" w14:textId="77777777" w:rsidTr="00B86D3F">
        <w:trPr>
          <w:trHeight w:val="2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5231" w14:textId="77777777" w:rsidR="00C6726D" w:rsidRPr="00B86D3F" w:rsidRDefault="00C6726D" w:rsidP="00E13C32">
            <w:pPr>
              <w:pStyle w:val="ConsPlusCell"/>
              <w:rPr>
                <w:sz w:val="24"/>
                <w:szCs w:val="24"/>
              </w:rPr>
            </w:pPr>
            <w:r w:rsidRPr="00B86D3F">
              <w:rPr>
                <w:sz w:val="24"/>
                <w:szCs w:val="24"/>
              </w:rPr>
              <w:t>1</w:t>
            </w:r>
          </w:p>
        </w:tc>
        <w:tc>
          <w:tcPr>
            <w:tcW w:w="1502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04C9" w14:textId="77777777" w:rsidR="00C6726D" w:rsidRPr="00B86D3F" w:rsidRDefault="00C6726D" w:rsidP="00E13C32">
            <w:pPr>
              <w:jc w:val="center"/>
              <w:rPr>
                <w:sz w:val="24"/>
                <w:szCs w:val="24"/>
              </w:rPr>
            </w:pPr>
            <w:r w:rsidRPr="00B86D3F">
              <w:rPr>
                <w:rFonts w:eastAsia="Calibri"/>
                <w:bCs/>
                <w:sz w:val="24"/>
                <w:szCs w:val="24"/>
                <w:lang w:eastAsia="en-US"/>
              </w:rPr>
              <w:t>1</w:t>
            </w:r>
            <w:r w:rsidRPr="00B86D3F">
              <w:rPr>
                <w:sz w:val="24"/>
                <w:szCs w:val="24"/>
              </w:rPr>
              <w:t xml:space="preserve"> Муниципальная программа «Переселение граждан из многоквартирных домов, признанных аварийными после 01.01.2</w:t>
            </w:r>
            <w:r w:rsidR="00B86D3F">
              <w:rPr>
                <w:sz w:val="24"/>
                <w:szCs w:val="24"/>
              </w:rPr>
              <w:t>012 года, в 2019</w:t>
            </w:r>
            <w:r w:rsidRPr="00B86D3F">
              <w:rPr>
                <w:sz w:val="24"/>
                <w:szCs w:val="24"/>
              </w:rPr>
              <w:t>-2030 годах»</w:t>
            </w:r>
          </w:p>
        </w:tc>
      </w:tr>
      <w:tr w:rsidR="00C6726D" w:rsidRPr="00B86D3F" w14:paraId="3C28B7C4" w14:textId="77777777" w:rsidTr="00010CEF">
        <w:trPr>
          <w:trHeight w:val="2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8B2C" w14:textId="77777777" w:rsidR="00C6726D" w:rsidRPr="00B86D3F" w:rsidRDefault="00C6726D" w:rsidP="00E13C32">
            <w:pPr>
              <w:pStyle w:val="ConsPlusCell"/>
              <w:rPr>
                <w:sz w:val="24"/>
                <w:szCs w:val="24"/>
              </w:rPr>
            </w:pPr>
            <w:r w:rsidRPr="00B86D3F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E86E" w14:textId="77777777" w:rsidR="00C6726D" w:rsidRPr="00B86D3F" w:rsidRDefault="00C6726D" w:rsidP="00E13C32">
            <w:pPr>
              <w:pStyle w:val="ConsPlusCell"/>
              <w:jc w:val="both"/>
              <w:rPr>
                <w:sz w:val="24"/>
                <w:szCs w:val="24"/>
              </w:rPr>
            </w:pPr>
            <w:r w:rsidRPr="00B86D3F">
              <w:rPr>
                <w:sz w:val="24"/>
                <w:szCs w:val="24"/>
              </w:rPr>
              <w:t>Переселение граждан из аварийного жилищного фонда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AECF" w14:textId="77777777" w:rsidR="00C6726D" w:rsidRPr="00010CEF" w:rsidRDefault="00BB03F9" w:rsidP="00010CEF">
            <w:pPr>
              <w:pStyle w:val="ConsPlusCell"/>
              <w:ind w:left="-78" w:right="-7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Ю.И. Какичев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A15CA" w14:textId="77777777" w:rsidR="00C6726D" w:rsidRPr="00B86D3F" w:rsidRDefault="00C6726D" w:rsidP="00E13C32">
            <w:pPr>
              <w:pStyle w:val="ConsPlusCell"/>
              <w:jc w:val="center"/>
              <w:rPr>
                <w:sz w:val="24"/>
                <w:szCs w:val="24"/>
              </w:rPr>
            </w:pPr>
            <w:r w:rsidRPr="00B86D3F">
              <w:rPr>
                <w:spacing w:val="-4"/>
                <w:sz w:val="24"/>
                <w:szCs w:val="24"/>
              </w:rPr>
              <w:t>обеспечение безопасных и благоприятных условий проживания граждан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B104" w14:textId="77777777" w:rsidR="00C6726D" w:rsidRPr="00B86D3F" w:rsidRDefault="00C6726D" w:rsidP="00264979">
            <w:pPr>
              <w:pStyle w:val="ConsPlusCell"/>
              <w:jc w:val="center"/>
              <w:rPr>
                <w:sz w:val="24"/>
                <w:szCs w:val="24"/>
              </w:rPr>
            </w:pPr>
            <w:r w:rsidRPr="00B86D3F">
              <w:rPr>
                <w:sz w:val="24"/>
                <w:szCs w:val="24"/>
              </w:rPr>
              <w:t>01.01.</w:t>
            </w:r>
            <w:r w:rsidR="002E44EC">
              <w:rPr>
                <w:sz w:val="24"/>
                <w:szCs w:val="24"/>
              </w:rPr>
              <w:t>202</w:t>
            </w:r>
            <w:r w:rsidR="00264979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96A2" w14:textId="77777777" w:rsidR="00C6726D" w:rsidRPr="00B86D3F" w:rsidRDefault="00C6726D" w:rsidP="00264979">
            <w:pPr>
              <w:pStyle w:val="ConsPlusCell"/>
              <w:jc w:val="center"/>
              <w:rPr>
                <w:sz w:val="24"/>
                <w:szCs w:val="24"/>
              </w:rPr>
            </w:pPr>
            <w:r w:rsidRPr="00B86D3F">
              <w:rPr>
                <w:sz w:val="24"/>
                <w:szCs w:val="24"/>
              </w:rPr>
              <w:t>31.12.</w:t>
            </w:r>
            <w:r w:rsidR="002E44EC">
              <w:rPr>
                <w:sz w:val="24"/>
                <w:szCs w:val="24"/>
              </w:rPr>
              <w:t>202</w:t>
            </w:r>
            <w:r w:rsidR="00264979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96D3" w14:textId="77777777" w:rsidR="00C6726D" w:rsidRPr="00B86D3F" w:rsidRDefault="00264979" w:rsidP="00452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EB8E" w14:textId="77777777" w:rsidR="00C6726D" w:rsidRPr="00B86D3F" w:rsidRDefault="00264979" w:rsidP="00F7158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6454" w14:textId="77777777" w:rsidR="00C6726D" w:rsidRPr="00B86D3F" w:rsidRDefault="00C6726D" w:rsidP="00E13C3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F71586" w:rsidRPr="00B86D3F" w14:paraId="1638254B" w14:textId="77777777" w:rsidTr="009D6E22">
        <w:trPr>
          <w:trHeight w:val="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BE76" w14:textId="77777777" w:rsidR="00F71586" w:rsidRPr="00B86D3F" w:rsidRDefault="00F71586" w:rsidP="00F71586">
            <w:pPr>
              <w:rPr>
                <w:sz w:val="24"/>
                <w:szCs w:val="24"/>
              </w:rPr>
            </w:pPr>
            <w:r w:rsidRPr="00B86D3F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69B2" w14:textId="77777777" w:rsidR="00F71586" w:rsidRPr="00B86D3F" w:rsidRDefault="00F71586" w:rsidP="00F71586">
            <w:pPr>
              <w:rPr>
                <w:sz w:val="24"/>
                <w:szCs w:val="24"/>
              </w:rPr>
            </w:pPr>
            <w:r w:rsidRPr="00B86D3F">
              <w:rPr>
                <w:sz w:val="24"/>
                <w:szCs w:val="24"/>
              </w:rPr>
              <w:t>Мероприятия по сносу отселенных многоквартирных домов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8750" w14:textId="77777777" w:rsidR="00F71586" w:rsidRPr="00010CEF" w:rsidRDefault="00BB03F9" w:rsidP="00F71586">
            <w:pPr>
              <w:pStyle w:val="ConsPlusCell"/>
              <w:ind w:right="-70" w:hanging="7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Ю.И</w:t>
            </w:r>
            <w:r w:rsidR="00F71586" w:rsidRPr="00010CEF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Какичев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EF81" w14:textId="77777777" w:rsidR="00F71586" w:rsidRPr="00B86D3F" w:rsidRDefault="00F71586" w:rsidP="00F71586">
            <w:pPr>
              <w:pStyle w:val="ConsPlusCell"/>
              <w:jc w:val="center"/>
              <w:rPr>
                <w:sz w:val="24"/>
                <w:szCs w:val="24"/>
              </w:rPr>
            </w:pPr>
            <w:r w:rsidRPr="00B86D3F">
              <w:rPr>
                <w:spacing w:val="-4"/>
                <w:sz w:val="24"/>
                <w:szCs w:val="24"/>
              </w:rPr>
              <w:t>обеспечение безопасных и благоприятных условий проживания граждан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E528" w14:textId="77777777" w:rsidR="00F71586" w:rsidRPr="00B86D3F" w:rsidRDefault="00F71586" w:rsidP="00264979">
            <w:pPr>
              <w:pStyle w:val="ConsPlusCell"/>
              <w:jc w:val="center"/>
              <w:rPr>
                <w:sz w:val="24"/>
                <w:szCs w:val="24"/>
              </w:rPr>
            </w:pPr>
            <w:r w:rsidRPr="00B86D3F">
              <w:rPr>
                <w:sz w:val="24"/>
                <w:szCs w:val="24"/>
              </w:rPr>
              <w:t>01.01.</w:t>
            </w:r>
            <w:r w:rsidR="002E44EC">
              <w:rPr>
                <w:sz w:val="24"/>
                <w:szCs w:val="24"/>
              </w:rPr>
              <w:t>202</w:t>
            </w:r>
            <w:r w:rsidR="00264979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F957" w14:textId="77777777" w:rsidR="00F71586" w:rsidRPr="00B86D3F" w:rsidRDefault="00F71586" w:rsidP="00264979">
            <w:pPr>
              <w:pStyle w:val="ConsPlusCell"/>
              <w:jc w:val="center"/>
              <w:rPr>
                <w:sz w:val="24"/>
                <w:szCs w:val="24"/>
              </w:rPr>
            </w:pPr>
            <w:r w:rsidRPr="00B86D3F">
              <w:rPr>
                <w:sz w:val="24"/>
                <w:szCs w:val="24"/>
              </w:rPr>
              <w:t>31.12.</w:t>
            </w:r>
            <w:r w:rsidR="002E44EC">
              <w:rPr>
                <w:sz w:val="24"/>
                <w:szCs w:val="24"/>
              </w:rPr>
              <w:t>202</w:t>
            </w:r>
            <w:r w:rsidR="00264979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2EDC" w14:textId="77777777" w:rsidR="00F71586" w:rsidRPr="00B86D3F" w:rsidRDefault="00264979" w:rsidP="00F71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86DD" w14:textId="77777777" w:rsidR="00F71586" w:rsidRPr="00B86D3F" w:rsidRDefault="00264979" w:rsidP="00F7158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9711" w14:textId="77777777" w:rsidR="00F71586" w:rsidRPr="00B86D3F" w:rsidRDefault="00F71586" w:rsidP="00F715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8921E8" w:rsidRPr="00B86D3F" w14:paraId="13C80EE1" w14:textId="77777777" w:rsidTr="00443C5E">
        <w:trPr>
          <w:trHeight w:val="20"/>
          <w:tblCellSpacing w:w="5" w:type="nil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77FB" w14:textId="77777777" w:rsidR="008921E8" w:rsidRPr="00B86D3F" w:rsidRDefault="008921E8" w:rsidP="008921E8">
            <w:pPr>
              <w:rPr>
                <w:sz w:val="24"/>
                <w:szCs w:val="24"/>
              </w:rPr>
            </w:pPr>
            <w:r w:rsidRPr="00B86D3F">
              <w:rPr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8179" w14:textId="77777777" w:rsidR="008921E8" w:rsidRPr="00B86D3F" w:rsidRDefault="008921E8" w:rsidP="008921E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B5A8" w14:textId="77777777" w:rsidR="008921E8" w:rsidRPr="00B86D3F" w:rsidRDefault="008921E8" w:rsidP="008921E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CF6E" w14:textId="77777777" w:rsidR="008921E8" w:rsidRPr="00B86D3F" w:rsidRDefault="008921E8" w:rsidP="008921E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7E9C" w14:textId="77777777" w:rsidR="008921E8" w:rsidRPr="00B86D3F" w:rsidRDefault="008921E8" w:rsidP="008921E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03BB" w14:textId="77777777" w:rsidR="008921E8" w:rsidRPr="00B86D3F" w:rsidRDefault="00264979" w:rsidP="00747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1 701,0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0DB4" w14:textId="77777777" w:rsidR="008921E8" w:rsidRPr="00B86D3F" w:rsidRDefault="00264979" w:rsidP="008921E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7407" w14:textId="77777777" w:rsidR="008921E8" w:rsidRPr="00B86D3F" w:rsidRDefault="008921E8" w:rsidP="008921E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14:paraId="7CEF9B83" w14:textId="77777777" w:rsidR="00C6726D" w:rsidRPr="00B86D3F" w:rsidRDefault="00C6726D" w:rsidP="00C6726D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Par1413"/>
      <w:bookmarkEnd w:id="0"/>
      <w:r w:rsidRPr="00B86D3F">
        <w:t>&lt;1&gt; Под отчетной датой понимается первое число месяца, следующего за отчетным периодом.</w:t>
      </w:r>
    </w:p>
    <w:p w14:paraId="0F2DDF43" w14:textId="77777777" w:rsidR="00C6726D" w:rsidRDefault="00C6726D" w:rsidP="00C6726D">
      <w:pPr>
        <w:tabs>
          <w:tab w:val="left" w:pos="10640"/>
        </w:tabs>
        <w:spacing w:line="230" w:lineRule="auto"/>
        <w:rPr>
          <w:sz w:val="28"/>
          <w:szCs w:val="28"/>
        </w:rPr>
      </w:pPr>
    </w:p>
    <w:p w14:paraId="6DDACBC1" w14:textId="77777777" w:rsidR="00B86D3F" w:rsidRDefault="00B86D3F" w:rsidP="00C6726D">
      <w:pPr>
        <w:tabs>
          <w:tab w:val="left" w:pos="10640"/>
        </w:tabs>
        <w:spacing w:line="230" w:lineRule="auto"/>
        <w:rPr>
          <w:sz w:val="28"/>
          <w:szCs w:val="28"/>
        </w:rPr>
      </w:pPr>
    </w:p>
    <w:p w14:paraId="7DC790B6" w14:textId="77777777" w:rsidR="00C6726D" w:rsidRDefault="003756CC" w:rsidP="003756CC">
      <w:pPr>
        <w:tabs>
          <w:tab w:val="left" w:pos="7371"/>
        </w:tabs>
        <w:jc w:val="both"/>
        <w:rPr>
          <w:sz w:val="28"/>
          <w:szCs w:val="28"/>
        </w:rPr>
      </w:pPr>
      <w:r w:rsidRPr="003756CC">
        <w:rPr>
          <w:sz w:val="28"/>
          <w:szCs w:val="28"/>
        </w:rPr>
        <w:t xml:space="preserve">Заведующий сектором по общим вопросам                                                                              </w:t>
      </w:r>
      <w:r w:rsidR="004048D6">
        <w:rPr>
          <w:sz w:val="28"/>
          <w:szCs w:val="28"/>
        </w:rPr>
        <w:t>Л.С. Гробовая</w:t>
      </w:r>
    </w:p>
    <w:sectPr w:rsidR="00C6726D" w:rsidSect="00E13C32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F8DEE" w14:textId="77777777" w:rsidR="00AA0C13" w:rsidRDefault="00AA0C13">
      <w:r>
        <w:separator/>
      </w:r>
    </w:p>
  </w:endnote>
  <w:endnote w:type="continuationSeparator" w:id="0">
    <w:p w14:paraId="6CF57893" w14:textId="77777777" w:rsidR="00AA0C13" w:rsidRDefault="00AA0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33BFE" w14:textId="77777777" w:rsidR="00F57365" w:rsidRDefault="00F57365">
    <w:pPr>
      <w:pStyle w:val="af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4D2C7" w14:textId="77777777" w:rsidR="00AA0C13" w:rsidRDefault="00AA0C13">
      <w:r>
        <w:separator/>
      </w:r>
    </w:p>
  </w:footnote>
  <w:footnote w:type="continuationSeparator" w:id="0">
    <w:p w14:paraId="70CD6D74" w14:textId="77777777" w:rsidR="00AA0C13" w:rsidRDefault="00AA0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sz w:val="3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sz w:val="3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01D04103"/>
    <w:multiLevelType w:val="multilevel"/>
    <w:tmpl w:val="4B72A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4A41DFA"/>
    <w:multiLevelType w:val="hybridMultilevel"/>
    <w:tmpl w:val="754E9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20E0D"/>
    <w:multiLevelType w:val="hybridMultilevel"/>
    <w:tmpl w:val="90BCF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F44FD"/>
    <w:multiLevelType w:val="hybridMultilevel"/>
    <w:tmpl w:val="DFE01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B2736C"/>
    <w:multiLevelType w:val="multilevel"/>
    <w:tmpl w:val="5130F8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51602688"/>
    <w:multiLevelType w:val="hybridMultilevel"/>
    <w:tmpl w:val="A30EDAAC"/>
    <w:lvl w:ilvl="0" w:tplc="1A3CE876">
      <w:start w:val="1"/>
      <w:numFmt w:val="decimal"/>
      <w:lvlText w:val="%1."/>
      <w:lvlJc w:val="left"/>
      <w:pPr>
        <w:ind w:left="1656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53E71416"/>
    <w:multiLevelType w:val="hybridMultilevel"/>
    <w:tmpl w:val="8B802B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C1B347E"/>
    <w:multiLevelType w:val="multilevel"/>
    <w:tmpl w:val="519C508C"/>
    <w:lvl w:ilvl="0">
      <w:start w:val="1"/>
      <w:numFmt w:val="decimal"/>
      <w:lvlText w:val="%1."/>
      <w:lvlJc w:val="left"/>
      <w:pPr>
        <w:ind w:left="876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1" w:hanging="2160"/>
      </w:pPr>
      <w:rPr>
        <w:rFonts w:hint="default"/>
      </w:rPr>
    </w:lvl>
  </w:abstractNum>
  <w:abstractNum w:abstractNumId="12" w15:restartNumberingAfterBreak="0">
    <w:nsid w:val="623B4C90"/>
    <w:multiLevelType w:val="multilevel"/>
    <w:tmpl w:val="5CA6BD8C"/>
    <w:lvl w:ilvl="0">
      <w:start w:val="1"/>
      <w:numFmt w:val="decimal"/>
      <w:lvlText w:val="%1."/>
      <w:lvlJc w:val="left"/>
      <w:pPr>
        <w:ind w:left="73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9" w:hanging="2160"/>
      </w:pPr>
      <w:rPr>
        <w:rFonts w:hint="default"/>
      </w:rPr>
    </w:lvl>
  </w:abstractNum>
  <w:abstractNum w:abstractNumId="13" w15:restartNumberingAfterBreak="0">
    <w:nsid w:val="758F37CA"/>
    <w:multiLevelType w:val="singleLevel"/>
    <w:tmpl w:val="E71A7C66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</w:lvl>
  </w:abstractNum>
  <w:abstractNum w:abstractNumId="14" w15:restartNumberingAfterBreak="0">
    <w:nsid w:val="7ED2052A"/>
    <w:multiLevelType w:val="multilevel"/>
    <w:tmpl w:val="757ECA2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65"/>
        </w:tabs>
        <w:ind w:left="4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10"/>
        </w:tabs>
        <w:ind w:left="53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95"/>
        </w:tabs>
        <w:ind w:left="58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2160"/>
      </w:pPr>
      <w:rPr>
        <w:rFonts w:hint="default"/>
      </w:rPr>
    </w:lvl>
  </w:abstractNum>
  <w:num w:numId="1" w16cid:durableId="1341932382">
    <w:abstractNumId w:val="0"/>
  </w:num>
  <w:num w:numId="2" w16cid:durableId="558832857">
    <w:abstractNumId w:val="1"/>
  </w:num>
  <w:num w:numId="3" w16cid:durableId="1653369176">
    <w:abstractNumId w:val="2"/>
  </w:num>
  <w:num w:numId="4" w16cid:durableId="571046789">
    <w:abstractNumId w:val="3"/>
  </w:num>
  <w:num w:numId="5" w16cid:durableId="1708406152">
    <w:abstractNumId w:val="6"/>
  </w:num>
  <w:num w:numId="6" w16cid:durableId="1570966209">
    <w:abstractNumId w:val="4"/>
  </w:num>
  <w:num w:numId="7" w16cid:durableId="949314017">
    <w:abstractNumId w:val="9"/>
  </w:num>
  <w:num w:numId="8" w16cid:durableId="768818243">
    <w:abstractNumId w:val="7"/>
  </w:num>
  <w:num w:numId="9" w16cid:durableId="520777407">
    <w:abstractNumId w:val="14"/>
  </w:num>
  <w:num w:numId="10" w16cid:durableId="1609921737">
    <w:abstractNumId w:val="13"/>
    <w:lvlOverride w:ilvl="0">
      <w:startOverride w:val="1"/>
    </w:lvlOverride>
  </w:num>
  <w:num w:numId="11" w16cid:durableId="446121490">
    <w:abstractNumId w:val="5"/>
  </w:num>
  <w:num w:numId="12" w16cid:durableId="1840005528">
    <w:abstractNumId w:val="10"/>
  </w:num>
  <w:num w:numId="13" w16cid:durableId="344863511">
    <w:abstractNumId w:val="8"/>
  </w:num>
  <w:num w:numId="14" w16cid:durableId="891965244">
    <w:abstractNumId w:val="12"/>
  </w:num>
  <w:num w:numId="15" w16cid:durableId="19930975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4A57"/>
    <w:rsid w:val="00010A9B"/>
    <w:rsid w:val="00010CEF"/>
    <w:rsid w:val="00012F33"/>
    <w:rsid w:val="00047890"/>
    <w:rsid w:val="00061396"/>
    <w:rsid w:val="00084C41"/>
    <w:rsid w:val="00091E6E"/>
    <w:rsid w:val="000D12CD"/>
    <w:rsid w:val="000E0E49"/>
    <w:rsid w:val="000E79BC"/>
    <w:rsid w:val="0011086E"/>
    <w:rsid w:val="001108BE"/>
    <w:rsid w:val="00151702"/>
    <w:rsid w:val="0016623C"/>
    <w:rsid w:val="00176811"/>
    <w:rsid w:val="001E4EDE"/>
    <w:rsid w:val="002107C6"/>
    <w:rsid w:val="002345EF"/>
    <w:rsid w:val="00264979"/>
    <w:rsid w:val="002A5BC8"/>
    <w:rsid w:val="002C0D86"/>
    <w:rsid w:val="002C303B"/>
    <w:rsid w:val="002E44EC"/>
    <w:rsid w:val="00337703"/>
    <w:rsid w:val="00372742"/>
    <w:rsid w:val="00373165"/>
    <w:rsid w:val="003756CC"/>
    <w:rsid w:val="003B727B"/>
    <w:rsid w:val="004048D6"/>
    <w:rsid w:val="004144D5"/>
    <w:rsid w:val="00420383"/>
    <w:rsid w:val="00422F86"/>
    <w:rsid w:val="00443C5E"/>
    <w:rsid w:val="004526A4"/>
    <w:rsid w:val="0045506C"/>
    <w:rsid w:val="0045613D"/>
    <w:rsid w:val="004772DB"/>
    <w:rsid w:val="004C649B"/>
    <w:rsid w:val="004F3276"/>
    <w:rsid w:val="005001E5"/>
    <w:rsid w:val="00516F51"/>
    <w:rsid w:val="00517F1E"/>
    <w:rsid w:val="005262AA"/>
    <w:rsid w:val="00563942"/>
    <w:rsid w:val="0059149A"/>
    <w:rsid w:val="005A0278"/>
    <w:rsid w:val="005A5572"/>
    <w:rsid w:val="005C3505"/>
    <w:rsid w:val="005D33F6"/>
    <w:rsid w:val="005E4C22"/>
    <w:rsid w:val="00621F08"/>
    <w:rsid w:val="00625414"/>
    <w:rsid w:val="00640514"/>
    <w:rsid w:val="00653A7F"/>
    <w:rsid w:val="006567A1"/>
    <w:rsid w:val="006A4706"/>
    <w:rsid w:val="006D5862"/>
    <w:rsid w:val="006E3BB4"/>
    <w:rsid w:val="007138E8"/>
    <w:rsid w:val="00725844"/>
    <w:rsid w:val="00747AFB"/>
    <w:rsid w:val="007628DA"/>
    <w:rsid w:val="00794E66"/>
    <w:rsid w:val="00833932"/>
    <w:rsid w:val="00867F32"/>
    <w:rsid w:val="008812DF"/>
    <w:rsid w:val="008921E8"/>
    <w:rsid w:val="00895274"/>
    <w:rsid w:val="008E2453"/>
    <w:rsid w:val="009164E3"/>
    <w:rsid w:val="00944D14"/>
    <w:rsid w:val="009651D6"/>
    <w:rsid w:val="009B01FE"/>
    <w:rsid w:val="009C7AD0"/>
    <w:rsid w:val="009D6E22"/>
    <w:rsid w:val="009E1D0A"/>
    <w:rsid w:val="00A14A57"/>
    <w:rsid w:val="00A41ACC"/>
    <w:rsid w:val="00A925CC"/>
    <w:rsid w:val="00AA0038"/>
    <w:rsid w:val="00AA0C13"/>
    <w:rsid w:val="00AB4A7B"/>
    <w:rsid w:val="00AB5618"/>
    <w:rsid w:val="00B33464"/>
    <w:rsid w:val="00B52DF2"/>
    <w:rsid w:val="00B623DC"/>
    <w:rsid w:val="00B70D62"/>
    <w:rsid w:val="00B72943"/>
    <w:rsid w:val="00B86D3F"/>
    <w:rsid w:val="00BB03F9"/>
    <w:rsid w:val="00BB2AE6"/>
    <w:rsid w:val="00BE0D44"/>
    <w:rsid w:val="00C17962"/>
    <w:rsid w:val="00C6726D"/>
    <w:rsid w:val="00C71AD8"/>
    <w:rsid w:val="00CA0C63"/>
    <w:rsid w:val="00CB5627"/>
    <w:rsid w:val="00CC2C18"/>
    <w:rsid w:val="00CF0D5D"/>
    <w:rsid w:val="00D02F72"/>
    <w:rsid w:val="00D322CA"/>
    <w:rsid w:val="00E05861"/>
    <w:rsid w:val="00E07C25"/>
    <w:rsid w:val="00E13C32"/>
    <w:rsid w:val="00E25D73"/>
    <w:rsid w:val="00E70A38"/>
    <w:rsid w:val="00E71127"/>
    <w:rsid w:val="00E72D69"/>
    <w:rsid w:val="00EB3613"/>
    <w:rsid w:val="00ED1DB1"/>
    <w:rsid w:val="00F17235"/>
    <w:rsid w:val="00F2449F"/>
    <w:rsid w:val="00F57365"/>
    <w:rsid w:val="00F71586"/>
    <w:rsid w:val="00F76EAB"/>
    <w:rsid w:val="00FD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9DC0C7"/>
  <w15:chartTrackingRefBased/>
  <w15:docId w15:val="{32D4E2C3-A2C9-4816-BB87-E4C7C7A9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tabs>
        <w:tab w:val="left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  <w:rPr>
      <w:sz w:val="32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  <w:rPr>
      <w:sz w:val="32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kern w:val="1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eastAsia="Calibri" w:hint="default"/>
      <w:kern w:val="1"/>
      <w:sz w:val="28"/>
      <w:szCs w:val="28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ascii="Times New Roman" w:eastAsia="Times New Roman" w:hAnsi="Times New Roman" w:cs="Times New Roman" w:hint="default"/>
      <w:w w:val="100"/>
      <w:sz w:val="28"/>
      <w:szCs w:val="28"/>
    </w:rPr>
  </w:style>
  <w:style w:type="character" w:customStyle="1" w:styleId="WW8Num10z2">
    <w:name w:val="WW8Num10z2"/>
    <w:rPr>
      <w:rFonts w:ascii="Times New Roman" w:eastAsia="Times New Roman" w:hAnsi="Times New Roman" w:cs="Times New Roman" w:hint="default"/>
      <w:spacing w:val="-2"/>
      <w:w w:val="100"/>
      <w:sz w:val="28"/>
      <w:szCs w:val="28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Нижний колонтитул Знак"/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styleId="a6">
    <w:name w:val="Placeholder Text"/>
    <w:rPr>
      <w:color w:val="808080"/>
    </w:rPr>
  </w:style>
  <w:style w:type="character" w:customStyle="1" w:styleId="a7">
    <w:name w:val="Верхний колонтитул Знак"/>
  </w:style>
  <w:style w:type="character" w:styleId="a8">
    <w:name w:val="Hyperlink"/>
    <w:rPr>
      <w:color w:val="000080"/>
      <w:u w:val="single"/>
      <w:lang/>
    </w:rPr>
  </w:style>
  <w:style w:type="character" w:customStyle="1" w:styleId="40">
    <w:name w:val="Заголовок 4 Знак"/>
    <w:rPr>
      <w:b/>
      <w:bCs/>
      <w:sz w:val="28"/>
      <w:szCs w:val="28"/>
    </w:rPr>
  </w:style>
  <w:style w:type="character" w:customStyle="1" w:styleId="31">
    <w:name w:val="Заголовок 3 Знак"/>
    <w:rPr>
      <w:rFonts w:ascii="Arial" w:hAnsi="Arial" w:cs="Arial"/>
      <w:b/>
      <w:bCs/>
      <w:sz w:val="26"/>
      <w:szCs w:val="26"/>
    </w:rPr>
  </w:style>
  <w:style w:type="character" w:customStyle="1" w:styleId="11">
    <w:name w:val="Заголовок 1 Знак"/>
    <w:rPr>
      <w:rFonts w:ascii="AG Souvenir" w:hAnsi="AG Souvenir" w:cs="AG Souvenir"/>
      <w:b/>
      <w:spacing w:val="38"/>
      <w:sz w:val="28"/>
    </w:rPr>
  </w:style>
  <w:style w:type="character" w:customStyle="1" w:styleId="a9">
    <w:name w:val="Название Знак"/>
    <w:rPr>
      <w:b/>
      <w:caps/>
      <w:sz w:val="36"/>
      <w:lang w:val="x-none"/>
    </w:rPr>
  </w:style>
  <w:style w:type="character" w:customStyle="1" w:styleId="21">
    <w:name w:val="Заголовок 2 Знак"/>
    <w:rPr>
      <w:sz w:val="28"/>
    </w:rPr>
  </w:style>
  <w:style w:type="character" w:customStyle="1" w:styleId="aa">
    <w:name w:val="Основной текст с отступом Знак"/>
    <w:rPr>
      <w:sz w:val="28"/>
    </w:rPr>
  </w:style>
  <w:style w:type="character" w:styleId="ab">
    <w:name w:val="FollowedHyperlink"/>
    <w:rPr>
      <w:color w:val="0000FF"/>
      <w:u w:val="single"/>
    </w:rPr>
  </w:style>
  <w:style w:type="character" w:customStyle="1" w:styleId="ConsPlusNormal">
    <w:name w:val="ConsPlusNormal Знак"/>
    <w:rPr>
      <w:sz w:val="28"/>
      <w:szCs w:val="28"/>
      <w:lang w:val="ru-RU" w:eastAsia="ar-SA" w:bidi="ar-SA"/>
    </w:rPr>
  </w:style>
  <w:style w:type="character" w:customStyle="1" w:styleId="12">
    <w:name w:val="Верхний колонтитул Знак1"/>
    <w:rPr>
      <w:lang w:val="ru-RU" w:eastAsia="ar-SA" w:bidi="ar-SA"/>
    </w:rPr>
  </w:style>
  <w:style w:type="character" w:customStyle="1" w:styleId="ac">
    <w:name w:val="Маркеры списка"/>
    <w:rPr>
      <w:rFonts w:ascii="OpenSymbol" w:eastAsia="OpenSymbol" w:hAnsi="OpenSymbol" w:cs="OpenSymbol"/>
    </w:rPr>
  </w:style>
  <w:style w:type="character" w:customStyle="1" w:styleId="ad">
    <w:name w:val="Символ нумерации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paragraph" w:styleId="ae">
    <w:name w:val="Title"/>
    <w:basedOn w:val="a"/>
    <w:next w:val="a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rPr>
      <w:sz w:val="28"/>
    </w:rPr>
  </w:style>
  <w:style w:type="paragraph" w:styleId="af0">
    <w:name w:val="List"/>
    <w:basedOn w:val="af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1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f2">
    <w:name w:val="footer"/>
    <w:basedOn w:val="a"/>
  </w:style>
  <w:style w:type="paragraph" w:styleId="af3">
    <w:name w:val="header"/>
    <w:basedOn w:val="a"/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pPr>
      <w:widowControl w:val="0"/>
      <w:suppressAutoHyphens/>
      <w:autoSpaceDE w:val="0"/>
    </w:pPr>
    <w:rPr>
      <w:sz w:val="28"/>
      <w:szCs w:val="28"/>
      <w:lang w:eastAsia="ar-SA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</w:pPr>
    <w:rPr>
      <w:sz w:val="28"/>
      <w:szCs w:val="28"/>
      <w:lang w:eastAsia="ar-SA"/>
    </w:rPr>
  </w:style>
  <w:style w:type="paragraph" w:styleId="af5">
    <w:name w:val="List Paragraph"/>
    <w:basedOn w:val="a"/>
    <w:qFormat/>
    <w:pPr>
      <w:ind w:left="720"/>
    </w:pPr>
  </w:style>
  <w:style w:type="paragraph" w:customStyle="1" w:styleId="af6">
    <w:name w:val="Знак"/>
    <w:basedOn w:val="a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ConsNormal">
    <w:name w:val="ConsNormal"/>
    <w:pPr>
      <w:suppressAutoHyphens/>
      <w:autoSpaceDE w:val="0"/>
      <w:ind w:firstLine="540"/>
      <w:jc w:val="both"/>
    </w:pPr>
    <w:rPr>
      <w:sz w:val="28"/>
      <w:szCs w:val="28"/>
      <w:lang w:eastAsia="ar-SA"/>
    </w:rPr>
  </w:style>
  <w:style w:type="paragraph" w:customStyle="1" w:styleId="af9">
    <w:name w:val=" Знак"/>
    <w:basedOn w:val="a"/>
    <w:pPr>
      <w:suppressAutoHyphens w:val="0"/>
      <w:spacing w:before="280" w:after="280"/>
    </w:pPr>
    <w:rPr>
      <w:rFonts w:ascii="Tahoma" w:hAnsi="Tahoma" w:cs="Tahoma"/>
      <w:lang w:val="en-US"/>
    </w:rPr>
  </w:style>
  <w:style w:type="paragraph" w:customStyle="1" w:styleId="afa">
    <w:name w:val=" Знак Знак Знак"/>
    <w:basedOn w:val="a"/>
    <w:pPr>
      <w:suppressAutoHyphens w:val="0"/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WW-">
    <w:name w:val="WW-Название"/>
    <w:basedOn w:val="a"/>
    <w:pPr>
      <w:suppressAutoHyphens w:val="0"/>
      <w:jc w:val="center"/>
    </w:pPr>
    <w:rPr>
      <w:b/>
      <w:caps/>
      <w:sz w:val="36"/>
      <w:lang w:val="x-none"/>
    </w:rPr>
  </w:style>
  <w:style w:type="paragraph" w:customStyle="1" w:styleId="formattext">
    <w:name w:val="formattext"/>
    <w:basedOn w:val="a"/>
    <w:pPr>
      <w:suppressAutoHyphens w:val="0"/>
      <w:spacing w:after="223"/>
    </w:pPr>
    <w:rPr>
      <w:sz w:val="24"/>
      <w:szCs w:val="24"/>
    </w:rPr>
  </w:style>
  <w:style w:type="paragraph" w:customStyle="1" w:styleId="afb">
    <w:name w:val=".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align-center">
    <w:name w:val="align-center"/>
    <w:basedOn w:val="a"/>
    <w:pPr>
      <w:suppressAutoHyphens w:val="0"/>
      <w:spacing w:after="223"/>
    </w:pPr>
    <w:rPr>
      <w:sz w:val="24"/>
      <w:szCs w:val="24"/>
    </w:rPr>
  </w:style>
  <w:style w:type="paragraph" w:customStyle="1" w:styleId="ConsNonformat">
    <w:name w:val="ConsNonformat"/>
    <w:pPr>
      <w:widowControl w:val="0"/>
      <w:suppressAutoHyphens/>
      <w:snapToGrid w:val="0"/>
    </w:pPr>
    <w:rPr>
      <w:rFonts w:ascii="Courier New" w:hAnsi="Courier New" w:cs="Courier New"/>
      <w:lang w:eastAsia="ar-SA"/>
    </w:rPr>
  </w:style>
  <w:style w:type="paragraph" w:customStyle="1" w:styleId="ConsTitle">
    <w:name w:val="ConsTitle"/>
    <w:pPr>
      <w:widowControl w:val="0"/>
      <w:suppressAutoHyphens/>
      <w:snapToGrid w:val="0"/>
    </w:pPr>
    <w:rPr>
      <w:rFonts w:ascii="Arial" w:hAnsi="Arial" w:cs="Arial"/>
      <w:b/>
      <w:sz w:val="16"/>
      <w:lang w:eastAsia="ar-SA"/>
    </w:rPr>
  </w:style>
  <w:style w:type="paragraph" w:customStyle="1" w:styleId="ConsCell">
    <w:name w:val="ConsCell"/>
    <w:pPr>
      <w:widowControl w:val="0"/>
      <w:suppressAutoHyphens/>
      <w:snapToGrid w:val="0"/>
    </w:pPr>
    <w:rPr>
      <w:rFonts w:ascii="Arial" w:hAnsi="Arial" w:cs="Arial"/>
      <w:lang w:eastAsia="ar-SA"/>
    </w:rPr>
  </w:style>
  <w:style w:type="paragraph" w:customStyle="1" w:styleId="ConsDocList">
    <w:name w:val="ConsDocList"/>
    <w:pPr>
      <w:widowControl w:val="0"/>
      <w:suppressAutoHyphens/>
      <w:snapToGrid w:val="0"/>
    </w:pPr>
    <w:rPr>
      <w:rFonts w:ascii="Courier New" w:hAnsi="Courier New" w:cs="Courier New"/>
      <w:lang w:eastAsia="ar-SA"/>
    </w:rPr>
  </w:style>
  <w:style w:type="paragraph" w:customStyle="1" w:styleId="msonormalcxspmiddle">
    <w:name w:val="msonormalcxspmiddle"/>
    <w:basedOn w:val="a"/>
    <w:pPr>
      <w:suppressAutoHyphens w:val="0"/>
      <w:spacing w:before="280" w:after="280"/>
    </w:pPr>
    <w:rPr>
      <w:sz w:val="24"/>
      <w:szCs w:val="24"/>
    </w:rPr>
  </w:style>
  <w:style w:type="paragraph" w:customStyle="1" w:styleId="16">
    <w:name w:val=" Знак1"/>
    <w:basedOn w:val="a"/>
    <w:pPr>
      <w:suppressAutoHyphens w:val="0"/>
      <w:spacing w:before="280" w:after="280"/>
    </w:pPr>
    <w:rPr>
      <w:rFonts w:ascii="Tahoma" w:hAnsi="Tahoma" w:cs="Tahoma"/>
      <w:lang w:val="en-US"/>
    </w:rPr>
  </w:style>
  <w:style w:type="paragraph" w:customStyle="1" w:styleId="17">
    <w:name w:val="Без интервала1"/>
    <w:pPr>
      <w:suppressAutoHyphens/>
      <w:spacing w:line="100" w:lineRule="atLeast"/>
    </w:pPr>
    <w:rPr>
      <w:color w:val="00000A"/>
      <w:sz w:val="22"/>
      <w:szCs w:val="24"/>
      <w:lang w:eastAsia="hi-IN" w:bidi="hi-IN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33">
    <w:name w:val="Çàãîëîâîê 3"/>
    <w:basedOn w:val="a"/>
    <w:next w:val="a"/>
    <w:pPr>
      <w:keepNext/>
      <w:numPr>
        <w:numId w:val="2"/>
      </w:numPr>
      <w:ind w:left="0" w:firstLine="0"/>
      <w:jc w:val="center"/>
    </w:pPr>
    <w:rPr>
      <w:b/>
      <w:bCs/>
      <w:sz w:val="32"/>
      <w:szCs w:val="32"/>
    </w:rPr>
  </w:style>
  <w:style w:type="table" w:styleId="afc">
    <w:name w:val="Table Grid"/>
    <w:basedOn w:val="a1"/>
    <w:uiPriority w:val="59"/>
    <w:rsid w:val="00B70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rsid w:val="00E0586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d">
    <w:basedOn w:val="a"/>
    <w:next w:val="afe"/>
    <w:rsid w:val="00E0586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f">
    <w:name w:val="Strong"/>
    <w:qFormat/>
    <w:rsid w:val="00E05861"/>
    <w:rPr>
      <w:b/>
      <w:bCs/>
    </w:rPr>
  </w:style>
  <w:style w:type="character" w:styleId="aff0">
    <w:name w:val="Emphasis"/>
    <w:qFormat/>
    <w:rsid w:val="00E05861"/>
    <w:rPr>
      <w:i/>
      <w:iCs/>
    </w:rPr>
  </w:style>
  <w:style w:type="paragraph" w:styleId="afe">
    <w:name w:val="Normal (Web)"/>
    <w:basedOn w:val="a"/>
    <w:uiPriority w:val="99"/>
    <w:semiHidden/>
    <w:unhideWhenUsed/>
    <w:rsid w:val="00E05861"/>
    <w:rPr>
      <w:sz w:val="24"/>
      <w:szCs w:val="24"/>
    </w:rPr>
  </w:style>
  <w:style w:type="paragraph" w:customStyle="1" w:styleId="aff1">
    <w:basedOn w:val="a"/>
    <w:next w:val="afe"/>
    <w:uiPriority w:val="99"/>
    <w:unhideWhenUsed/>
    <w:rsid w:val="009164E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KI\Desktop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3132</CharactersWithSpaces>
  <SharedDoc>false</SharedDoc>
  <HLinks>
    <vt:vector size="12" baseType="variant"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Елена Викторовна</dc:creator>
  <cp:keywords/>
  <cp:lastModifiedBy>АКсп</cp:lastModifiedBy>
  <cp:revision>2</cp:revision>
  <cp:lastPrinted>2021-07-06T08:36:00Z</cp:lastPrinted>
  <dcterms:created xsi:type="dcterms:W3CDTF">2025-11-18T11:11:00Z</dcterms:created>
  <dcterms:modified xsi:type="dcterms:W3CDTF">2025-11-18T11:11:00Z</dcterms:modified>
</cp:coreProperties>
</file>