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A49" w:rsidRPr="00537A49" w:rsidRDefault="00537A49" w:rsidP="00537A49">
      <w:pPr>
        <w:spacing w:before="120"/>
        <w:ind w:left="7371" w:right="851" w:hanging="5358"/>
        <w:jc w:val="both"/>
        <w:rPr>
          <w:rFonts w:ascii="Times New Roman" w:eastAsia="Times New Roman" w:hAnsi="Times New Roman"/>
          <w:lang w:eastAsia="ru-RU"/>
        </w:rPr>
      </w:pPr>
      <w:bookmarkStart w:id="0" w:name="Наименование"/>
      <w:bookmarkEnd w:id="0"/>
      <w:r w:rsidRPr="00537A49">
        <w:rPr>
          <w:rFonts w:ascii="Times New Roman" w:eastAsia="Times New Roman" w:hAnsi="Times New Roman"/>
          <w:b/>
          <w:lang w:eastAsia="ru-RU"/>
        </w:rPr>
        <w:t xml:space="preserve">                                                    </w:t>
      </w:r>
      <w:r w:rsidRPr="00537A49">
        <w:rPr>
          <w:rFonts w:ascii="Times New Roman" w:eastAsia="Times New Roman" w:hAnsi="Times New Roman"/>
          <w:noProof/>
          <w:sz w:val="28"/>
          <w:szCs w:val="28"/>
          <w:lang w:eastAsia="ru-RU"/>
        </w:rPr>
        <w:drawing>
          <wp:inline distT="0" distB="0" distL="0" distR="0">
            <wp:extent cx="5429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960" r="2400" b="3836"/>
                    <a:stretch>
                      <a:fillRect/>
                    </a:stretch>
                  </pic:blipFill>
                  <pic:spPr bwMode="auto">
                    <a:xfrm>
                      <a:off x="0" y="0"/>
                      <a:ext cx="542925" cy="723900"/>
                    </a:xfrm>
                    <a:prstGeom prst="rect">
                      <a:avLst/>
                    </a:prstGeom>
                    <a:noFill/>
                    <a:ln>
                      <a:noFill/>
                    </a:ln>
                  </pic:spPr>
                </pic:pic>
              </a:graphicData>
            </a:graphic>
          </wp:inline>
        </w:drawing>
      </w:r>
      <w:r w:rsidRPr="00537A49">
        <w:rPr>
          <w:rFonts w:ascii="Times New Roman" w:eastAsia="Times New Roman" w:hAnsi="Times New Roman"/>
          <w:b/>
          <w:lang w:eastAsia="ru-RU"/>
        </w:rPr>
        <w:t xml:space="preserve">        </w:t>
      </w:r>
      <w:r w:rsidR="0076307E">
        <w:rPr>
          <w:rFonts w:ascii="Times New Roman" w:eastAsia="Times New Roman" w:hAnsi="Times New Roman"/>
          <w:b/>
          <w:lang w:eastAsia="ru-RU"/>
        </w:rPr>
        <w:t xml:space="preserve">                           </w:t>
      </w:r>
      <w:r w:rsidRPr="00537A49">
        <w:rPr>
          <w:rFonts w:ascii="Times New Roman" w:eastAsia="Times New Roman" w:hAnsi="Times New Roman"/>
          <w:b/>
          <w:lang w:eastAsia="ru-RU"/>
        </w:rPr>
        <w:t xml:space="preserve">              </w:t>
      </w:r>
    </w:p>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РОССИЙСКАЯ ФЕДЕРАЦИЯ</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sz w:val="28"/>
          <w:szCs w:val="28"/>
          <w:lang w:eastAsia="ru-RU"/>
        </w:rPr>
        <w:t>РОСТОВСКАЯ ОБЛАСТЬ</w:t>
      </w:r>
    </w:p>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МУНИЦИПАЛЬНОЕ ОБРАЗОВАНИЕ</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КОКСОВСКОЕ СЕЛЬСКОЕ ПОСЕЛЕНИЕ</w:t>
      </w:r>
      <w:r w:rsidRPr="00537A49">
        <w:rPr>
          <w:rFonts w:ascii="Times New Roman" w:eastAsia="Times New Roman" w:hAnsi="Times New Roman"/>
          <w:sz w:val="28"/>
          <w:szCs w:val="28"/>
          <w:lang w:eastAsia="ru-RU"/>
        </w:rPr>
        <w:t>»</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Cs/>
          <w:color w:val="000000"/>
          <w:sz w:val="28"/>
          <w:szCs w:val="28"/>
          <w:lang w:eastAsia="ru-RU"/>
        </w:rPr>
        <w:t xml:space="preserve">АДМИНИСТРАЦИЯ </w:t>
      </w:r>
      <w:r>
        <w:rPr>
          <w:rFonts w:ascii="Times New Roman" w:eastAsia="Times New Roman" w:hAnsi="Times New Roman"/>
          <w:bCs/>
          <w:color w:val="000000"/>
          <w:sz w:val="28"/>
          <w:szCs w:val="28"/>
          <w:lang w:eastAsia="ru-RU"/>
        </w:rPr>
        <w:t xml:space="preserve">КОКСОВСКОГО СЕЛЬСКОГО ПОСЕЛЕНИЯ </w:t>
      </w:r>
    </w:p>
    <w:p w:rsidR="00537A49" w:rsidRDefault="00537A49" w:rsidP="00537A49">
      <w:pPr>
        <w:spacing w:line="276" w:lineRule="auto"/>
        <w:jc w:val="center"/>
        <w:rPr>
          <w:rFonts w:ascii="Times New Roman" w:eastAsia="Times New Roman" w:hAnsi="Times New Roman"/>
          <w:b/>
          <w:sz w:val="28"/>
          <w:szCs w:val="28"/>
          <w:lang w:eastAsia="ru-RU"/>
        </w:rPr>
      </w:pPr>
    </w:p>
    <w:p w:rsidR="00537A49" w:rsidRDefault="00537A49" w:rsidP="00537A49">
      <w:pPr>
        <w:spacing w:line="276" w:lineRule="auto"/>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ПОСТАНОВЛЕНИЕ</w:t>
      </w:r>
      <w:r w:rsidR="001432A4">
        <w:rPr>
          <w:rFonts w:ascii="Times New Roman" w:eastAsia="Times New Roman" w:hAnsi="Times New Roman"/>
          <w:b/>
          <w:sz w:val="28"/>
          <w:szCs w:val="28"/>
          <w:lang w:eastAsia="ru-RU"/>
        </w:rPr>
        <w:t xml:space="preserve"> ПРОЕКТ</w:t>
      </w:r>
    </w:p>
    <w:p w:rsidR="001432A4" w:rsidRPr="00537A49" w:rsidRDefault="001432A4" w:rsidP="00537A49">
      <w:pPr>
        <w:spacing w:line="276" w:lineRule="auto"/>
        <w:jc w:val="center"/>
        <w:rPr>
          <w:rFonts w:ascii="Times New Roman" w:eastAsia="Times New Roman" w:hAnsi="Times New Roman"/>
          <w:b/>
          <w:sz w:val="28"/>
          <w:szCs w:val="28"/>
          <w:lang w:eastAsia="ru-RU"/>
        </w:rPr>
      </w:pPr>
    </w:p>
    <w:p w:rsidR="00537A49" w:rsidRPr="001432A4" w:rsidRDefault="0076307E" w:rsidP="001432A4">
      <w:pPr>
        <w:rPr>
          <w:rFonts w:ascii="Times New Roman" w:eastAsia="Times New Roman" w:hAnsi="Times New Roman"/>
          <w:bCs/>
          <w:color w:val="000000"/>
          <w:spacing w:val="-20"/>
          <w:position w:val="6"/>
          <w:lang w:eastAsia="ru-RU"/>
        </w:rPr>
      </w:pPr>
      <w:bookmarkStart w:id="1" w:name="Дата"/>
      <w:bookmarkEnd w:id="1"/>
      <w:r w:rsidRPr="001432A4">
        <w:rPr>
          <w:rFonts w:ascii="Times New Roman" w:eastAsia="Times New Roman" w:hAnsi="Times New Roman"/>
          <w:bCs/>
          <w:color w:val="000000"/>
          <w:spacing w:val="-20"/>
          <w:position w:val="6"/>
          <w:sz w:val="28"/>
          <w:szCs w:val="28"/>
          <w:lang w:eastAsia="ru-RU"/>
        </w:rPr>
        <w:t>О</w:t>
      </w:r>
      <w:r w:rsidR="00537A49" w:rsidRPr="001432A4">
        <w:rPr>
          <w:rFonts w:ascii="Times New Roman" w:eastAsia="Times New Roman" w:hAnsi="Times New Roman"/>
          <w:bCs/>
          <w:color w:val="000000"/>
          <w:spacing w:val="-20"/>
          <w:position w:val="6"/>
          <w:sz w:val="28"/>
          <w:szCs w:val="28"/>
          <w:lang w:eastAsia="ru-RU"/>
        </w:rPr>
        <w:t>т</w:t>
      </w:r>
      <w:r w:rsidR="001432A4" w:rsidRPr="001432A4">
        <w:rPr>
          <w:rFonts w:ascii="Times New Roman" w:eastAsia="Times New Roman" w:hAnsi="Times New Roman"/>
          <w:bCs/>
          <w:color w:val="000000"/>
          <w:spacing w:val="-20"/>
          <w:position w:val="6"/>
          <w:sz w:val="28"/>
          <w:szCs w:val="28"/>
          <w:lang w:eastAsia="ru-RU"/>
        </w:rPr>
        <w:t xml:space="preserve">          </w:t>
      </w:r>
      <w:r w:rsidRPr="001432A4">
        <w:rPr>
          <w:rFonts w:ascii="Times New Roman" w:eastAsia="Times New Roman" w:hAnsi="Times New Roman"/>
          <w:bCs/>
          <w:color w:val="000000"/>
          <w:spacing w:val="-20"/>
          <w:position w:val="6"/>
          <w:sz w:val="28"/>
          <w:szCs w:val="28"/>
          <w:lang w:eastAsia="ru-RU"/>
        </w:rPr>
        <w:t>.1</w:t>
      </w:r>
      <w:r w:rsidR="001432A4" w:rsidRPr="001432A4">
        <w:rPr>
          <w:rFonts w:ascii="Times New Roman" w:eastAsia="Times New Roman" w:hAnsi="Times New Roman"/>
          <w:bCs/>
          <w:color w:val="000000"/>
          <w:spacing w:val="-20"/>
          <w:position w:val="6"/>
          <w:sz w:val="28"/>
          <w:szCs w:val="28"/>
          <w:lang w:eastAsia="ru-RU"/>
        </w:rPr>
        <w:t>2</w:t>
      </w:r>
      <w:r w:rsidRPr="001432A4">
        <w:rPr>
          <w:rFonts w:ascii="Times New Roman" w:eastAsia="Times New Roman" w:hAnsi="Times New Roman"/>
          <w:bCs/>
          <w:color w:val="000000"/>
          <w:spacing w:val="-20"/>
          <w:position w:val="6"/>
          <w:sz w:val="28"/>
          <w:szCs w:val="28"/>
          <w:lang w:eastAsia="ru-RU"/>
        </w:rPr>
        <w:t>.202</w:t>
      </w:r>
      <w:r w:rsidR="001432A4" w:rsidRPr="001432A4">
        <w:rPr>
          <w:rFonts w:ascii="Times New Roman" w:eastAsia="Times New Roman" w:hAnsi="Times New Roman"/>
          <w:bCs/>
          <w:color w:val="000000"/>
          <w:spacing w:val="-20"/>
          <w:position w:val="6"/>
          <w:sz w:val="28"/>
          <w:szCs w:val="28"/>
          <w:lang w:eastAsia="ru-RU"/>
        </w:rPr>
        <w:t>5</w:t>
      </w:r>
      <w:r w:rsidR="00537A49" w:rsidRPr="00537A49">
        <w:rPr>
          <w:rFonts w:ascii="Times New Roman" w:eastAsia="Times New Roman" w:hAnsi="Times New Roman"/>
          <w:bCs/>
          <w:color w:val="000000"/>
          <w:spacing w:val="-20"/>
          <w:position w:val="6"/>
          <w:sz w:val="28"/>
          <w:szCs w:val="28"/>
          <w:lang w:eastAsia="ru-RU"/>
        </w:rPr>
        <w:t xml:space="preserve"> </w:t>
      </w:r>
      <w:r w:rsidR="001432A4">
        <w:rPr>
          <w:rFonts w:ascii="Times New Roman" w:eastAsia="Times New Roman" w:hAnsi="Times New Roman"/>
          <w:bCs/>
          <w:color w:val="000000"/>
          <w:spacing w:val="-20"/>
          <w:position w:val="6"/>
          <w:sz w:val="28"/>
          <w:szCs w:val="28"/>
          <w:lang w:eastAsia="ru-RU"/>
        </w:rPr>
        <w:t xml:space="preserve">  </w:t>
      </w:r>
      <w:r w:rsidR="001432A4">
        <w:rPr>
          <w:rFonts w:ascii="Times New Roman" w:eastAsia="Times New Roman" w:hAnsi="Times New Roman"/>
          <w:bCs/>
          <w:color w:val="000000"/>
          <w:spacing w:val="-20"/>
          <w:position w:val="6"/>
          <w:sz w:val="28"/>
          <w:szCs w:val="28"/>
          <w:lang w:eastAsia="ru-RU"/>
        </w:rPr>
        <w:tab/>
      </w:r>
      <w:r w:rsidR="001432A4">
        <w:rPr>
          <w:rFonts w:ascii="Times New Roman" w:eastAsia="Times New Roman" w:hAnsi="Times New Roman"/>
          <w:bCs/>
          <w:color w:val="000000"/>
          <w:spacing w:val="-20"/>
          <w:position w:val="6"/>
          <w:sz w:val="28"/>
          <w:szCs w:val="28"/>
          <w:lang w:eastAsia="ru-RU"/>
        </w:rPr>
        <w:tab/>
      </w:r>
      <w:r w:rsidR="001432A4">
        <w:rPr>
          <w:rFonts w:ascii="Times New Roman" w:eastAsia="Times New Roman" w:hAnsi="Times New Roman"/>
          <w:bCs/>
          <w:color w:val="000000"/>
          <w:spacing w:val="-20"/>
          <w:position w:val="6"/>
          <w:sz w:val="28"/>
          <w:szCs w:val="28"/>
          <w:lang w:eastAsia="ru-RU"/>
        </w:rPr>
        <w:tab/>
      </w:r>
      <w:r w:rsidR="001432A4">
        <w:rPr>
          <w:rFonts w:ascii="Times New Roman" w:eastAsia="Times New Roman" w:hAnsi="Times New Roman"/>
          <w:bCs/>
          <w:color w:val="000000"/>
          <w:spacing w:val="-20"/>
          <w:position w:val="6"/>
          <w:sz w:val="28"/>
          <w:szCs w:val="28"/>
          <w:lang w:eastAsia="ru-RU"/>
        </w:rPr>
        <w:tab/>
      </w:r>
      <w:r w:rsidR="00537A49" w:rsidRPr="00537A49">
        <w:rPr>
          <w:rFonts w:ascii="Times New Roman" w:eastAsia="Times New Roman" w:hAnsi="Times New Roman"/>
          <w:bCs/>
          <w:color w:val="000000"/>
          <w:spacing w:val="-20"/>
          <w:position w:val="6"/>
          <w:sz w:val="28"/>
          <w:szCs w:val="28"/>
          <w:lang w:eastAsia="ru-RU"/>
        </w:rPr>
        <w:t>№</w:t>
      </w:r>
      <w:r w:rsidR="001432A4">
        <w:rPr>
          <w:rFonts w:ascii="Times New Roman" w:eastAsia="Times New Roman" w:hAnsi="Times New Roman"/>
          <w:bCs/>
          <w:color w:val="000000"/>
          <w:spacing w:val="-20"/>
          <w:position w:val="6"/>
          <w:lang w:eastAsia="ru-RU"/>
        </w:rPr>
        <w:tab/>
      </w:r>
      <w:r w:rsidR="001432A4">
        <w:rPr>
          <w:rFonts w:ascii="Times New Roman" w:eastAsia="Times New Roman" w:hAnsi="Times New Roman"/>
          <w:bCs/>
          <w:color w:val="000000"/>
          <w:spacing w:val="-20"/>
          <w:position w:val="6"/>
          <w:lang w:eastAsia="ru-RU"/>
        </w:rPr>
        <w:tab/>
      </w:r>
      <w:r w:rsidR="001432A4">
        <w:rPr>
          <w:rFonts w:ascii="Times New Roman" w:eastAsia="Times New Roman" w:hAnsi="Times New Roman"/>
          <w:bCs/>
          <w:color w:val="000000"/>
          <w:spacing w:val="-20"/>
          <w:position w:val="6"/>
          <w:lang w:eastAsia="ru-RU"/>
        </w:rPr>
        <w:tab/>
      </w:r>
      <w:r w:rsidR="001432A4">
        <w:rPr>
          <w:rFonts w:ascii="Times New Roman" w:eastAsia="Times New Roman" w:hAnsi="Times New Roman"/>
          <w:bCs/>
          <w:color w:val="000000"/>
          <w:spacing w:val="-20"/>
          <w:position w:val="6"/>
          <w:lang w:eastAsia="ru-RU"/>
        </w:rPr>
        <w:tab/>
      </w:r>
      <w:r w:rsidR="001432A4">
        <w:rPr>
          <w:rFonts w:ascii="Times New Roman" w:eastAsia="Times New Roman" w:hAnsi="Times New Roman"/>
          <w:bCs/>
          <w:color w:val="000000"/>
          <w:spacing w:val="-20"/>
          <w:position w:val="6"/>
          <w:lang w:eastAsia="ru-RU"/>
        </w:rPr>
        <w:tab/>
        <w:t xml:space="preserve">      </w:t>
      </w:r>
      <w:r w:rsidR="00537A49" w:rsidRPr="00537A49">
        <w:rPr>
          <w:rFonts w:ascii="Times New Roman" w:eastAsia="Times New Roman" w:hAnsi="Times New Roman"/>
          <w:sz w:val="28"/>
          <w:szCs w:val="28"/>
          <w:lang w:eastAsia="ru-RU"/>
        </w:rPr>
        <w:t xml:space="preserve">п. </w:t>
      </w:r>
      <w:r w:rsidR="00537A49">
        <w:rPr>
          <w:rFonts w:ascii="Times New Roman" w:eastAsia="Times New Roman" w:hAnsi="Times New Roman"/>
          <w:sz w:val="28"/>
          <w:szCs w:val="28"/>
          <w:lang w:eastAsia="ru-RU"/>
        </w:rPr>
        <w:t>Коксовый</w:t>
      </w:r>
    </w:p>
    <w:p w:rsidR="00537A49" w:rsidRPr="00537A49" w:rsidRDefault="00537A49" w:rsidP="00537A49">
      <w:pPr>
        <w:spacing w:line="276" w:lineRule="auto"/>
        <w:jc w:val="center"/>
        <w:rPr>
          <w:rFonts w:ascii="Times New Roman" w:eastAsia="Times New Roman" w:hAnsi="Times New Roman"/>
          <w:sz w:val="28"/>
          <w:szCs w:val="28"/>
          <w:lang w:eastAsia="ru-RU"/>
        </w:rPr>
      </w:pPr>
    </w:p>
    <w:p w:rsidR="00537A49" w:rsidRPr="001432A4" w:rsidRDefault="00537A49" w:rsidP="00537A49">
      <w:pPr>
        <w:widowControl w:val="0"/>
        <w:tabs>
          <w:tab w:val="left" w:pos="847"/>
          <w:tab w:val="left" w:pos="4928"/>
        </w:tabs>
        <w:suppressAutoHyphens/>
        <w:spacing w:line="228" w:lineRule="auto"/>
        <w:jc w:val="center"/>
        <w:rPr>
          <w:rFonts w:ascii="Times New Roman" w:eastAsia="Droid Sans Fallback" w:hAnsi="Times New Roman" w:cs="FreeSans"/>
          <w:kern w:val="1"/>
          <w:sz w:val="28"/>
          <w:szCs w:val="28"/>
          <w:lang w:eastAsia="zh-CN" w:bidi="hi-IN"/>
        </w:rPr>
      </w:pPr>
      <w:r w:rsidRPr="001432A4">
        <w:rPr>
          <w:rFonts w:ascii="Times New Roman" w:eastAsia="Droid Sans Fallback" w:hAnsi="Times New Roman" w:cs="FreeSans"/>
          <w:kern w:val="1"/>
          <w:sz w:val="28"/>
          <w:szCs w:val="28"/>
          <w:lang w:eastAsia="zh-CN" w:bidi="hi-IN"/>
        </w:rPr>
        <w:t>О внесении изменений в постановление</w:t>
      </w:r>
    </w:p>
    <w:p w:rsidR="00537A49" w:rsidRPr="001432A4" w:rsidRDefault="00537A49" w:rsidP="00537A49">
      <w:pPr>
        <w:autoSpaceDE w:val="0"/>
        <w:autoSpaceDN w:val="0"/>
        <w:adjustRightInd w:val="0"/>
        <w:jc w:val="center"/>
        <w:rPr>
          <w:rFonts w:ascii="Times New Roman" w:eastAsia="Times New Roman" w:hAnsi="Times New Roman"/>
          <w:kern w:val="2"/>
          <w:sz w:val="28"/>
          <w:szCs w:val="28"/>
          <w:lang w:eastAsia="ru-RU"/>
        </w:rPr>
      </w:pPr>
      <w:r w:rsidRPr="001432A4">
        <w:rPr>
          <w:rFonts w:ascii="Times New Roman" w:eastAsia="Droid Sans Fallback" w:hAnsi="Times New Roman" w:cs="FreeSans"/>
          <w:kern w:val="1"/>
          <w:sz w:val="28"/>
          <w:szCs w:val="28"/>
          <w:lang w:eastAsia="zh-CN" w:bidi="hi-IN"/>
        </w:rPr>
        <w:t xml:space="preserve">Администрации Коксовского сельского </w:t>
      </w:r>
      <w:r w:rsidR="00152825" w:rsidRPr="001432A4">
        <w:rPr>
          <w:rFonts w:ascii="Times New Roman" w:eastAsia="Droid Sans Fallback" w:hAnsi="Times New Roman" w:cs="FreeSans"/>
          <w:kern w:val="1"/>
          <w:sz w:val="28"/>
          <w:szCs w:val="28"/>
          <w:lang w:eastAsia="zh-CN" w:bidi="hi-IN"/>
        </w:rPr>
        <w:t>поселения от</w:t>
      </w:r>
      <w:r w:rsidRPr="001432A4">
        <w:rPr>
          <w:rFonts w:ascii="Times New Roman" w:eastAsia="Droid Sans Fallback" w:hAnsi="Times New Roman" w:cs="FreeSans"/>
          <w:kern w:val="1"/>
          <w:sz w:val="28"/>
          <w:szCs w:val="28"/>
          <w:lang w:eastAsia="zh-CN" w:bidi="hi-IN"/>
        </w:rPr>
        <w:t xml:space="preserve"> </w:t>
      </w:r>
      <w:r w:rsidR="001432A4">
        <w:rPr>
          <w:rFonts w:ascii="Times New Roman" w:eastAsia="Times New Roman" w:hAnsi="Times New Roman"/>
          <w:kern w:val="2"/>
          <w:sz w:val="28"/>
          <w:szCs w:val="28"/>
          <w:lang w:eastAsia="ru-RU"/>
        </w:rPr>
        <w:t>30</w:t>
      </w:r>
      <w:r w:rsidR="001432A4" w:rsidRPr="001432A4">
        <w:rPr>
          <w:rFonts w:ascii="Times New Roman" w:eastAsia="Times New Roman" w:hAnsi="Times New Roman"/>
          <w:kern w:val="2"/>
          <w:sz w:val="28"/>
          <w:szCs w:val="28"/>
          <w:lang w:eastAsia="ru-RU"/>
        </w:rPr>
        <w:t>.11.20</w:t>
      </w:r>
      <w:r w:rsidR="001432A4">
        <w:rPr>
          <w:rFonts w:ascii="Times New Roman" w:eastAsia="Times New Roman" w:hAnsi="Times New Roman"/>
          <w:kern w:val="2"/>
          <w:sz w:val="28"/>
          <w:szCs w:val="28"/>
          <w:lang w:eastAsia="ru-RU"/>
        </w:rPr>
        <w:t>18</w:t>
      </w:r>
      <w:r w:rsidRPr="001432A4">
        <w:rPr>
          <w:rFonts w:ascii="Times New Roman" w:eastAsia="Times New Roman" w:hAnsi="Times New Roman"/>
          <w:kern w:val="2"/>
          <w:sz w:val="28"/>
          <w:szCs w:val="28"/>
          <w:lang w:eastAsia="ru-RU"/>
        </w:rPr>
        <w:t xml:space="preserve"> № </w:t>
      </w:r>
      <w:r w:rsidR="001432A4">
        <w:rPr>
          <w:rFonts w:ascii="Times New Roman" w:eastAsia="Times New Roman" w:hAnsi="Times New Roman"/>
          <w:kern w:val="2"/>
          <w:sz w:val="28"/>
          <w:szCs w:val="28"/>
          <w:lang w:eastAsia="ru-RU"/>
        </w:rPr>
        <w:t>178</w:t>
      </w:r>
      <w:r w:rsidRPr="001432A4">
        <w:rPr>
          <w:rFonts w:ascii="Times New Roman" w:eastAsia="Times New Roman" w:hAnsi="Times New Roman"/>
          <w:kern w:val="2"/>
          <w:sz w:val="28"/>
          <w:szCs w:val="28"/>
          <w:lang w:eastAsia="ru-RU"/>
        </w:rPr>
        <w:t xml:space="preserve"> </w:t>
      </w:r>
    </w:p>
    <w:p w:rsidR="00537A49" w:rsidRPr="00537A49" w:rsidRDefault="00537A49" w:rsidP="00537A49">
      <w:pPr>
        <w:widowControl w:val="0"/>
        <w:tabs>
          <w:tab w:val="left" w:pos="847"/>
          <w:tab w:val="left" w:pos="4928"/>
        </w:tabs>
        <w:suppressAutoHyphens/>
        <w:spacing w:line="228" w:lineRule="auto"/>
        <w:jc w:val="center"/>
        <w:rPr>
          <w:rFonts w:ascii="Times New Roman" w:eastAsia="Droid Sans Fallback" w:hAnsi="Times New Roman" w:cs="FreeSans"/>
          <w:b/>
          <w:kern w:val="1"/>
          <w:sz w:val="28"/>
          <w:szCs w:val="28"/>
          <w:lang w:eastAsia="zh-CN" w:bidi="hi-IN"/>
        </w:rPr>
      </w:pPr>
    </w:p>
    <w:p w:rsidR="00537A49" w:rsidRPr="00537A49" w:rsidRDefault="00537A49" w:rsidP="00537A49">
      <w:pPr>
        <w:widowControl w:val="0"/>
        <w:tabs>
          <w:tab w:val="left" w:pos="847"/>
          <w:tab w:val="left" w:pos="4928"/>
        </w:tabs>
        <w:suppressAutoHyphens/>
        <w:spacing w:line="228" w:lineRule="auto"/>
        <w:jc w:val="both"/>
        <w:rPr>
          <w:rFonts w:ascii="Times New Roman" w:eastAsia="Droid Sans Fallback" w:hAnsi="Times New Roman" w:cs="FreeSans"/>
          <w:kern w:val="1"/>
          <w:sz w:val="28"/>
          <w:szCs w:val="28"/>
          <w:lang w:eastAsia="zh-CN" w:bidi="hi-IN"/>
        </w:rPr>
      </w:pPr>
    </w:p>
    <w:p w:rsidR="001432A4" w:rsidRPr="001432A4" w:rsidRDefault="00537A49" w:rsidP="001432A4">
      <w:pPr>
        <w:widowControl w:val="0"/>
        <w:spacing w:line="276" w:lineRule="auto"/>
        <w:ind w:firstLine="709"/>
        <w:jc w:val="both"/>
        <w:rPr>
          <w:rFonts w:ascii="Times New Roman" w:hAnsi="Times New Roman"/>
          <w:sz w:val="28"/>
          <w:szCs w:val="28"/>
        </w:rPr>
      </w:pPr>
      <w:r w:rsidRPr="00537A49">
        <w:rPr>
          <w:rFonts w:ascii="Times New Roman" w:eastAsia="Droid Sans Fallback" w:hAnsi="Times New Roman" w:cs="FreeSans"/>
          <w:kern w:val="1"/>
          <w:sz w:val="28"/>
          <w:szCs w:val="28"/>
          <w:lang w:eastAsia="zh-CN" w:bidi="hi-IN"/>
        </w:rPr>
        <w:tab/>
      </w:r>
      <w:r w:rsidR="001432A4" w:rsidRPr="001432A4">
        <w:rPr>
          <w:rFonts w:ascii="Times New Roman" w:hAnsi="Times New Roman"/>
          <w:sz w:val="28"/>
          <w:szCs w:val="28"/>
          <w:lang w:eastAsia="ru-RU"/>
        </w:rPr>
        <w:t xml:space="preserve">Во исполнение абзаца третьего части 2 статьи 179 Бюджетного кодекса Российской Федерациии в  соответствии с Порядком разработки, реализации и оценки эффективности муниципальных программ </w:t>
      </w:r>
      <w:r w:rsidR="001432A4">
        <w:rPr>
          <w:rFonts w:ascii="Times New Roman" w:hAnsi="Times New Roman"/>
          <w:sz w:val="28"/>
          <w:szCs w:val="28"/>
          <w:lang w:eastAsia="ru-RU"/>
        </w:rPr>
        <w:t>Коксовского</w:t>
      </w:r>
      <w:r w:rsidR="001432A4" w:rsidRPr="001432A4">
        <w:rPr>
          <w:rFonts w:ascii="Times New Roman" w:hAnsi="Times New Roman"/>
          <w:sz w:val="28"/>
          <w:szCs w:val="28"/>
          <w:lang w:eastAsia="ru-RU"/>
        </w:rPr>
        <w:t xml:space="preserve"> сельского поселения от </w:t>
      </w:r>
      <w:r w:rsidR="001432A4">
        <w:rPr>
          <w:rFonts w:ascii="Times New Roman" w:hAnsi="Times New Roman"/>
          <w:sz w:val="28"/>
          <w:szCs w:val="28"/>
        </w:rPr>
        <w:t>08</w:t>
      </w:r>
      <w:r w:rsidR="001432A4" w:rsidRPr="001432A4">
        <w:rPr>
          <w:rFonts w:ascii="Times New Roman" w:hAnsi="Times New Roman"/>
          <w:sz w:val="28"/>
          <w:szCs w:val="28"/>
        </w:rPr>
        <w:t xml:space="preserve">.07.2024 № </w:t>
      </w:r>
      <w:r w:rsidR="001432A4">
        <w:rPr>
          <w:rFonts w:ascii="Times New Roman" w:hAnsi="Times New Roman"/>
          <w:sz w:val="28"/>
          <w:szCs w:val="28"/>
        </w:rPr>
        <w:t xml:space="preserve">115а </w:t>
      </w:r>
      <w:r w:rsidR="001432A4" w:rsidRPr="001432A4">
        <w:rPr>
          <w:rFonts w:ascii="Times New Roman" w:hAnsi="Times New Roman"/>
          <w:color w:val="000000"/>
          <w:sz w:val="28"/>
          <w:lang w:eastAsia="ru-RU"/>
        </w:rPr>
        <w:t xml:space="preserve">«Об утверждении Порядка разработки, реализации и оценки эффективности муниципальных программ </w:t>
      </w:r>
      <w:r w:rsidR="001432A4">
        <w:rPr>
          <w:rFonts w:ascii="Times New Roman" w:hAnsi="Times New Roman"/>
          <w:color w:val="000000"/>
          <w:sz w:val="28"/>
          <w:lang w:eastAsia="ru-RU"/>
        </w:rPr>
        <w:t>Коксовского</w:t>
      </w:r>
      <w:r w:rsidR="001432A4" w:rsidRPr="001432A4">
        <w:rPr>
          <w:rFonts w:ascii="Times New Roman" w:hAnsi="Times New Roman"/>
          <w:color w:val="000000"/>
          <w:sz w:val="28"/>
          <w:lang w:eastAsia="ru-RU"/>
        </w:rPr>
        <w:t xml:space="preserve"> сельского поселения</w:t>
      </w:r>
      <w:r w:rsidR="001432A4" w:rsidRPr="001432A4">
        <w:rPr>
          <w:rFonts w:ascii="Times New Roman" w:hAnsi="Times New Roman"/>
          <w:sz w:val="28"/>
          <w:szCs w:val="28"/>
          <w:lang w:eastAsia="ru-RU"/>
        </w:rPr>
        <w:t>»,  в целях корректировки объемов финансирования отдельных программных мероприятий</w:t>
      </w:r>
      <w:r w:rsidR="001432A4" w:rsidRPr="001432A4">
        <w:rPr>
          <w:rFonts w:ascii="Times New Roman" w:hAnsi="Times New Roman"/>
          <w:sz w:val="28"/>
          <w:szCs w:val="28"/>
        </w:rPr>
        <w:t>,</w:t>
      </w:r>
      <w:r w:rsidR="001432A4">
        <w:rPr>
          <w:rFonts w:ascii="Times New Roman" w:hAnsi="Times New Roman"/>
          <w:sz w:val="28"/>
          <w:szCs w:val="28"/>
        </w:rPr>
        <w:t xml:space="preserve"> </w:t>
      </w:r>
      <w:r w:rsidR="001432A4" w:rsidRPr="001432A4">
        <w:rPr>
          <w:rFonts w:ascii="Times New Roman" w:hAnsi="Times New Roman"/>
          <w:sz w:val="28"/>
          <w:szCs w:val="28"/>
        </w:rPr>
        <w:t xml:space="preserve">Администрация </w:t>
      </w:r>
      <w:r w:rsidR="001432A4">
        <w:rPr>
          <w:rFonts w:ascii="Times New Roman" w:hAnsi="Times New Roman"/>
          <w:sz w:val="28"/>
          <w:szCs w:val="28"/>
        </w:rPr>
        <w:t>Коксовского</w:t>
      </w:r>
      <w:r w:rsidR="001432A4" w:rsidRPr="001432A4">
        <w:rPr>
          <w:rFonts w:ascii="Times New Roman" w:hAnsi="Times New Roman"/>
          <w:sz w:val="28"/>
          <w:szCs w:val="28"/>
        </w:rPr>
        <w:t xml:space="preserve"> сельского поселения </w:t>
      </w:r>
      <w:r w:rsidR="001432A4" w:rsidRPr="001432A4">
        <w:rPr>
          <w:rFonts w:ascii="Times New Roman" w:hAnsi="Times New Roman"/>
          <w:b/>
          <w:spacing w:val="60"/>
          <w:sz w:val="28"/>
          <w:szCs w:val="28"/>
        </w:rPr>
        <w:t>постановляет:</w:t>
      </w:r>
    </w:p>
    <w:p w:rsidR="001432A4" w:rsidRPr="001432A4" w:rsidRDefault="001432A4" w:rsidP="001432A4">
      <w:pPr>
        <w:jc w:val="both"/>
        <w:rPr>
          <w:rFonts w:ascii="Times New Roman" w:hAnsi="Times New Roman"/>
          <w:b/>
          <w:sz w:val="28"/>
          <w:szCs w:val="28"/>
        </w:rPr>
      </w:pPr>
    </w:p>
    <w:p w:rsidR="001432A4" w:rsidRPr="001432A4" w:rsidRDefault="001432A4" w:rsidP="001432A4">
      <w:pPr>
        <w:ind w:firstLine="709"/>
        <w:jc w:val="both"/>
        <w:rPr>
          <w:rFonts w:ascii="Times New Roman" w:hAnsi="Times New Roman"/>
          <w:sz w:val="28"/>
          <w:szCs w:val="28"/>
        </w:rPr>
      </w:pPr>
      <w:r w:rsidRPr="001432A4">
        <w:rPr>
          <w:rFonts w:ascii="Times New Roman" w:hAnsi="Times New Roman"/>
          <w:bCs/>
          <w:sz w:val="28"/>
          <w:szCs w:val="28"/>
        </w:rPr>
        <w:t xml:space="preserve">1. Внести изменения в </w:t>
      </w:r>
      <w:r w:rsidRPr="001432A4">
        <w:rPr>
          <w:rFonts w:ascii="Times New Roman" w:hAnsi="Times New Roman"/>
          <w:sz w:val="28"/>
          <w:szCs w:val="28"/>
        </w:rPr>
        <w:t xml:space="preserve">постановление Администрации </w:t>
      </w:r>
      <w:r>
        <w:rPr>
          <w:rFonts w:ascii="Times New Roman" w:hAnsi="Times New Roman"/>
          <w:sz w:val="28"/>
          <w:szCs w:val="28"/>
        </w:rPr>
        <w:t>Коксовского</w:t>
      </w:r>
      <w:r w:rsidRPr="001432A4">
        <w:rPr>
          <w:rFonts w:ascii="Times New Roman" w:hAnsi="Times New Roman"/>
          <w:sz w:val="28"/>
          <w:szCs w:val="28"/>
        </w:rPr>
        <w:t xml:space="preserve"> сельского поселения от </w:t>
      </w:r>
      <w:r>
        <w:rPr>
          <w:rFonts w:ascii="Times New Roman" w:hAnsi="Times New Roman"/>
          <w:sz w:val="28"/>
          <w:szCs w:val="28"/>
        </w:rPr>
        <w:t>30</w:t>
      </w:r>
      <w:r w:rsidRPr="001432A4">
        <w:rPr>
          <w:rFonts w:ascii="Times New Roman" w:hAnsi="Times New Roman"/>
          <w:sz w:val="28"/>
          <w:szCs w:val="28"/>
        </w:rPr>
        <w:t>.1</w:t>
      </w:r>
      <w:r>
        <w:rPr>
          <w:rFonts w:ascii="Times New Roman" w:hAnsi="Times New Roman"/>
          <w:sz w:val="28"/>
          <w:szCs w:val="28"/>
        </w:rPr>
        <w:t>1</w:t>
      </w:r>
      <w:r w:rsidRPr="001432A4">
        <w:rPr>
          <w:rFonts w:ascii="Times New Roman" w:hAnsi="Times New Roman"/>
          <w:sz w:val="28"/>
          <w:szCs w:val="28"/>
        </w:rPr>
        <w:t>.20</w:t>
      </w:r>
      <w:r>
        <w:rPr>
          <w:rFonts w:ascii="Times New Roman" w:hAnsi="Times New Roman"/>
          <w:sz w:val="28"/>
          <w:szCs w:val="28"/>
        </w:rPr>
        <w:t>18</w:t>
      </w:r>
      <w:r w:rsidRPr="001432A4">
        <w:rPr>
          <w:rFonts w:ascii="Times New Roman" w:hAnsi="Times New Roman"/>
          <w:sz w:val="28"/>
          <w:szCs w:val="28"/>
        </w:rPr>
        <w:t xml:space="preserve"> № </w:t>
      </w:r>
      <w:r>
        <w:rPr>
          <w:rFonts w:ascii="Times New Roman" w:hAnsi="Times New Roman"/>
          <w:sz w:val="28"/>
          <w:szCs w:val="28"/>
        </w:rPr>
        <w:t xml:space="preserve">178 </w:t>
      </w:r>
      <w:r w:rsidRPr="001432A4">
        <w:rPr>
          <w:rFonts w:ascii="Times New Roman" w:hAnsi="Times New Roman"/>
          <w:sz w:val="28"/>
          <w:szCs w:val="28"/>
        </w:rPr>
        <w:t>«</w:t>
      </w:r>
      <w:r w:rsidR="00942774" w:rsidRPr="00537A49">
        <w:rPr>
          <w:rFonts w:ascii="Times New Roman" w:eastAsia="Times New Roman" w:hAnsi="Times New Roman"/>
          <w:color w:val="000000"/>
          <w:sz w:val="28"/>
          <w:szCs w:val="28"/>
          <w:lang w:eastAsia="ru-RU"/>
        </w:rPr>
        <w:t xml:space="preserve">Об утверждении муниципальной Программы </w:t>
      </w:r>
      <w:r w:rsidR="00942774">
        <w:rPr>
          <w:rFonts w:ascii="Times New Roman" w:eastAsia="Times New Roman" w:hAnsi="Times New Roman"/>
          <w:color w:val="000000"/>
          <w:sz w:val="28"/>
          <w:szCs w:val="28"/>
          <w:lang w:eastAsia="ru-RU"/>
        </w:rPr>
        <w:t xml:space="preserve">Коксовского сельского поселения </w:t>
      </w:r>
      <w:r w:rsidR="00942774" w:rsidRPr="00537A49">
        <w:rPr>
          <w:rFonts w:ascii="Times New Roman" w:eastAsia="Times New Roman" w:hAnsi="Times New Roman"/>
          <w:color w:val="000000"/>
          <w:sz w:val="28"/>
          <w:szCs w:val="28"/>
          <w:lang w:eastAsia="ru-RU"/>
        </w:rPr>
        <w:t>«Развитие транспортной системы»</w:t>
      </w:r>
      <w:r w:rsidRPr="001432A4">
        <w:rPr>
          <w:rFonts w:ascii="Times New Roman" w:hAnsi="Times New Roman"/>
          <w:bCs/>
          <w:sz w:val="28"/>
          <w:szCs w:val="28"/>
        </w:rPr>
        <w:t xml:space="preserve"> </w:t>
      </w:r>
      <w:r w:rsidRPr="001432A4">
        <w:rPr>
          <w:rFonts w:ascii="Times New Roman" w:hAnsi="Times New Roman"/>
          <w:sz w:val="28"/>
          <w:szCs w:val="28"/>
        </w:rPr>
        <w:t>согласно приложению, к настоящему постановлению.</w:t>
      </w:r>
    </w:p>
    <w:p w:rsidR="001432A4" w:rsidRPr="001432A4" w:rsidRDefault="001432A4" w:rsidP="001432A4">
      <w:pPr>
        <w:autoSpaceDE w:val="0"/>
        <w:ind w:firstLine="567"/>
        <w:jc w:val="both"/>
        <w:rPr>
          <w:rFonts w:ascii="Times New Roman" w:hAnsi="Times New Roman"/>
          <w:kern w:val="1"/>
          <w:sz w:val="28"/>
          <w:szCs w:val="28"/>
        </w:rPr>
      </w:pPr>
      <w:r w:rsidRPr="001432A4">
        <w:rPr>
          <w:rFonts w:ascii="Times New Roman" w:hAnsi="Times New Roman"/>
          <w:sz w:val="28"/>
          <w:szCs w:val="28"/>
        </w:rPr>
        <w:t>2. Настоящее постановление вступает в силу после его официального опубликования.</w:t>
      </w:r>
    </w:p>
    <w:p w:rsidR="001432A4" w:rsidRPr="001432A4" w:rsidRDefault="001432A4" w:rsidP="001432A4">
      <w:pPr>
        <w:autoSpaceDE w:val="0"/>
        <w:ind w:firstLine="567"/>
        <w:jc w:val="both"/>
        <w:rPr>
          <w:rFonts w:ascii="Times New Roman" w:hAnsi="Times New Roman"/>
          <w:sz w:val="28"/>
          <w:szCs w:val="28"/>
        </w:rPr>
      </w:pPr>
      <w:r w:rsidRPr="001432A4">
        <w:rPr>
          <w:rFonts w:ascii="Times New Roman" w:hAnsi="Times New Roman"/>
          <w:kern w:val="1"/>
          <w:sz w:val="28"/>
          <w:szCs w:val="28"/>
        </w:rPr>
        <w:t>3.</w:t>
      </w:r>
      <w:r w:rsidRPr="001432A4">
        <w:rPr>
          <w:rFonts w:ascii="Times New Roman" w:hAnsi="Times New Roman"/>
          <w:sz w:val="28"/>
          <w:szCs w:val="28"/>
        </w:rPr>
        <w:t> Контроль за выполнением постановления оставляю за собой.</w:t>
      </w:r>
    </w:p>
    <w:p w:rsidR="00537A49" w:rsidRPr="001432A4" w:rsidRDefault="00537A49" w:rsidP="001432A4">
      <w:pPr>
        <w:widowControl w:val="0"/>
        <w:tabs>
          <w:tab w:val="left" w:pos="847"/>
          <w:tab w:val="left" w:pos="4928"/>
        </w:tabs>
        <w:suppressAutoHyphens/>
        <w:spacing w:line="228" w:lineRule="auto"/>
        <w:jc w:val="both"/>
        <w:rPr>
          <w:rFonts w:ascii="Times New Roman" w:eastAsia="Droid Sans Fallback" w:hAnsi="Times New Roman"/>
          <w:color w:val="000000"/>
          <w:kern w:val="1"/>
          <w:sz w:val="28"/>
          <w:szCs w:val="28"/>
          <w:lang w:eastAsia="ru-RU" w:bidi="hi-IN"/>
        </w:rPr>
      </w:pPr>
    </w:p>
    <w:p w:rsidR="00537A49" w:rsidRPr="00537A49" w:rsidRDefault="00537A49" w:rsidP="00537A49">
      <w:pPr>
        <w:widowControl w:val="0"/>
        <w:shd w:val="clear" w:color="auto" w:fill="FFFFFF"/>
        <w:tabs>
          <w:tab w:val="left" w:pos="0"/>
          <w:tab w:val="left" w:pos="426"/>
          <w:tab w:val="left" w:pos="993"/>
        </w:tabs>
        <w:suppressAutoHyphens/>
        <w:spacing w:line="228" w:lineRule="auto"/>
        <w:jc w:val="both"/>
        <w:rPr>
          <w:rFonts w:ascii="Times New Roman" w:eastAsia="Droid Sans Fallback" w:hAnsi="Times New Roman"/>
          <w:color w:val="000000"/>
          <w:kern w:val="1"/>
          <w:sz w:val="28"/>
          <w:szCs w:val="28"/>
          <w:lang w:eastAsia="ru-RU" w:bidi="hi-IN"/>
        </w:rPr>
      </w:pPr>
    </w:p>
    <w:p w:rsidR="00537A49" w:rsidRPr="00537A49" w:rsidRDefault="00537A49" w:rsidP="00537A49">
      <w:pPr>
        <w:widowControl w:val="0"/>
        <w:shd w:val="clear" w:color="auto" w:fill="FFFFFF"/>
        <w:tabs>
          <w:tab w:val="left" w:pos="0"/>
          <w:tab w:val="left" w:pos="426"/>
          <w:tab w:val="left" w:pos="993"/>
        </w:tabs>
        <w:suppressAutoHyphens/>
        <w:spacing w:line="228" w:lineRule="auto"/>
        <w:jc w:val="both"/>
        <w:rPr>
          <w:rFonts w:ascii="Times New Roman" w:eastAsia="Droid Sans Fallback" w:hAnsi="Times New Roman"/>
          <w:color w:val="000000"/>
          <w:kern w:val="1"/>
          <w:sz w:val="28"/>
          <w:szCs w:val="28"/>
          <w:lang w:eastAsia="ru-RU" w:bidi="hi-IN"/>
        </w:rPr>
      </w:pPr>
    </w:p>
    <w:p w:rsidR="00537A49" w:rsidRPr="00537A49" w:rsidRDefault="00537A49" w:rsidP="00942774">
      <w:pPr>
        <w:widowControl w:val="0"/>
        <w:shd w:val="clear" w:color="auto" w:fill="FFFFFF"/>
        <w:tabs>
          <w:tab w:val="left" w:pos="0"/>
          <w:tab w:val="left" w:pos="426"/>
          <w:tab w:val="left" w:pos="993"/>
        </w:tabs>
        <w:suppressAutoHyphens/>
        <w:spacing w:line="228" w:lineRule="auto"/>
        <w:jc w:val="both"/>
        <w:rPr>
          <w:rFonts w:ascii="Times New Roman" w:eastAsia="Times New Roman" w:hAnsi="Times New Roman"/>
          <w:sz w:val="28"/>
          <w:szCs w:val="20"/>
          <w:lang w:eastAsia="ru-RU"/>
        </w:rPr>
      </w:pPr>
      <w:r w:rsidRPr="00537A49">
        <w:rPr>
          <w:rFonts w:ascii="Times New Roman" w:eastAsia="Times New Roman" w:hAnsi="Times New Roman"/>
          <w:sz w:val="28"/>
          <w:szCs w:val="20"/>
          <w:lang w:eastAsia="ru-RU"/>
        </w:rPr>
        <w:t>Глава Администрации</w:t>
      </w:r>
    </w:p>
    <w:p w:rsidR="00537A49" w:rsidRPr="00537A49" w:rsidRDefault="00537A49" w:rsidP="00537A49">
      <w:pPr>
        <w:keepNext/>
        <w:outlineLvl w:val="1"/>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Коксовского сельского поселения </w:t>
      </w:r>
      <w:r w:rsidRPr="00537A49">
        <w:rPr>
          <w:rFonts w:ascii="Times New Roman" w:eastAsia="Times New Roman" w:hAnsi="Times New Roman"/>
          <w:sz w:val="28"/>
          <w:szCs w:val="20"/>
          <w:lang w:eastAsia="ru-RU"/>
        </w:rPr>
        <w:tab/>
      </w:r>
      <w:r w:rsidRPr="00537A49">
        <w:rPr>
          <w:rFonts w:ascii="Times New Roman" w:eastAsia="Times New Roman" w:hAnsi="Times New Roman"/>
          <w:sz w:val="28"/>
          <w:szCs w:val="20"/>
          <w:lang w:eastAsia="ru-RU"/>
        </w:rPr>
        <w:tab/>
        <w:t xml:space="preserve">                  </w:t>
      </w:r>
      <w:r>
        <w:rPr>
          <w:rFonts w:ascii="Times New Roman" w:eastAsia="Times New Roman" w:hAnsi="Times New Roman"/>
          <w:sz w:val="28"/>
          <w:szCs w:val="20"/>
          <w:lang w:eastAsia="ru-RU"/>
        </w:rPr>
        <w:t>С.И. Киреев</w:t>
      </w:r>
    </w:p>
    <w:p w:rsidR="00537A49" w:rsidRPr="00537A49" w:rsidRDefault="00537A49" w:rsidP="00537A49">
      <w:pPr>
        <w:rPr>
          <w:rFonts w:ascii="Times New Roman" w:eastAsia="Times New Roman" w:hAnsi="Times New Roman"/>
          <w:bCs/>
          <w:sz w:val="28"/>
          <w:szCs w:val="20"/>
          <w:lang w:eastAsia="ru-RU"/>
        </w:rPr>
      </w:pPr>
    </w:p>
    <w:p w:rsidR="00537A49" w:rsidRPr="00537A49" w:rsidRDefault="00537A49" w:rsidP="00537A49">
      <w:pPr>
        <w:ind w:firstLine="567"/>
        <w:jc w:val="both"/>
        <w:rPr>
          <w:rFonts w:ascii="Times New Roman" w:eastAsia="Times New Roman" w:hAnsi="Times New Roman"/>
          <w:sz w:val="28"/>
          <w:szCs w:val="28"/>
        </w:rPr>
      </w:pPr>
    </w:p>
    <w:p w:rsidR="00942774" w:rsidRDefault="00942774" w:rsidP="00537A49">
      <w:pPr>
        <w:ind w:firstLine="567"/>
        <w:jc w:val="center"/>
        <w:rPr>
          <w:rFonts w:ascii="Times New Roman" w:eastAsia="Times New Roman" w:hAnsi="Times New Roman"/>
          <w:b/>
          <w:sz w:val="32"/>
          <w:szCs w:val="28"/>
        </w:rPr>
      </w:pPr>
    </w:p>
    <w:p w:rsidR="0050280C" w:rsidRDefault="0050280C" w:rsidP="0050280C">
      <w:pPr>
        <w:ind w:firstLine="567"/>
        <w:jc w:val="both"/>
        <w:rPr>
          <w:rFonts w:ascii="Times New Roman" w:eastAsia="Times New Roman" w:hAnsi="Times New Roman"/>
          <w:sz w:val="28"/>
          <w:szCs w:val="28"/>
        </w:rPr>
      </w:pPr>
    </w:p>
    <w:p w:rsidR="00827416" w:rsidRPr="00827416" w:rsidRDefault="00827416" w:rsidP="00827416">
      <w:pPr>
        <w:pStyle w:val="a9"/>
        <w:tabs>
          <w:tab w:val="left" w:pos="0"/>
        </w:tabs>
        <w:ind w:left="0" w:firstLine="709"/>
        <w:jc w:val="right"/>
        <w:rPr>
          <w:rFonts w:ascii="Times New Roman" w:hAnsi="Times New Roman"/>
          <w:bCs/>
          <w:sz w:val="28"/>
          <w:szCs w:val="28"/>
        </w:rPr>
      </w:pPr>
      <w:r w:rsidRPr="00827416">
        <w:rPr>
          <w:rFonts w:ascii="Times New Roman" w:hAnsi="Times New Roman"/>
          <w:bCs/>
          <w:sz w:val="28"/>
          <w:szCs w:val="28"/>
        </w:rPr>
        <w:lastRenderedPageBreak/>
        <w:t xml:space="preserve">Приложение </w:t>
      </w:r>
    </w:p>
    <w:p w:rsidR="00827416" w:rsidRPr="00827416" w:rsidRDefault="00827416" w:rsidP="00827416">
      <w:pPr>
        <w:pStyle w:val="a9"/>
        <w:tabs>
          <w:tab w:val="left" w:pos="0"/>
        </w:tabs>
        <w:ind w:left="0" w:firstLine="709"/>
        <w:jc w:val="right"/>
        <w:rPr>
          <w:rFonts w:ascii="Times New Roman" w:hAnsi="Times New Roman"/>
          <w:sz w:val="28"/>
          <w:szCs w:val="28"/>
        </w:rPr>
      </w:pPr>
      <w:r w:rsidRPr="00827416">
        <w:rPr>
          <w:rFonts w:ascii="Times New Roman" w:hAnsi="Times New Roman"/>
          <w:sz w:val="28"/>
          <w:szCs w:val="28"/>
        </w:rPr>
        <w:t>к постановлению Администрации</w:t>
      </w:r>
    </w:p>
    <w:p w:rsidR="00827416" w:rsidRPr="00827416" w:rsidRDefault="00827416" w:rsidP="00827416">
      <w:pPr>
        <w:pStyle w:val="a9"/>
        <w:tabs>
          <w:tab w:val="left" w:pos="0"/>
        </w:tabs>
        <w:ind w:left="0" w:firstLine="709"/>
        <w:jc w:val="right"/>
        <w:rPr>
          <w:rFonts w:ascii="Times New Roman" w:hAnsi="Times New Roman"/>
          <w:sz w:val="28"/>
          <w:szCs w:val="28"/>
        </w:rPr>
      </w:pPr>
      <w:r w:rsidRPr="00827416">
        <w:rPr>
          <w:rFonts w:ascii="Times New Roman" w:hAnsi="Times New Roman"/>
          <w:sz w:val="28"/>
          <w:szCs w:val="28"/>
        </w:rPr>
        <w:t xml:space="preserve"> Коксовского сельского поселения</w:t>
      </w:r>
    </w:p>
    <w:p w:rsidR="00827416" w:rsidRDefault="003247B0" w:rsidP="003247B0">
      <w:pPr>
        <w:ind w:firstLine="284"/>
        <w:jc w:val="right"/>
        <w:rPr>
          <w:rFonts w:ascii="Times New Roman" w:hAnsi="Times New Roman"/>
          <w:sz w:val="28"/>
          <w:szCs w:val="28"/>
        </w:rPr>
      </w:pPr>
      <w:r w:rsidRPr="003247B0">
        <w:rPr>
          <w:rFonts w:ascii="Times New Roman" w:hAnsi="Times New Roman"/>
          <w:sz w:val="28"/>
          <w:szCs w:val="28"/>
        </w:rPr>
        <w:t>12.2025 №</w:t>
      </w:r>
    </w:p>
    <w:p w:rsidR="003247B0" w:rsidRDefault="003247B0" w:rsidP="003247B0">
      <w:pPr>
        <w:ind w:firstLine="284"/>
        <w:jc w:val="right"/>
        <w:rPr>
          <w:color w:val="000000"/>
          <w:sz w:val="28"/>
          <w:szCs w:val="28"/>
        </w:rPr>
      </w:pPr>
    </w:p>
    <w:p w:rsidR="003247B0" w:rsidRDefault="00827416" w:rsidP="003247B0">
      <w:pPr>
        <w:ind w:left="-567" w:firstLine="284"/>
        <w:jc w:val="both"/>
        <w:rPr>
          <w:rFonts w:ascii="Times New Roman" w:hAnsi="Times New Roman"/>
          <w:bCs/>
          <w:sz w:val="28"/>
          <w:szCs w:val="28"/>
        </w:rPr>
      </w:pPr>
      <w:r w:rsidRPr="003247B0">
        <w:rPr>
          <w:rFonts w:ascii="Times New Roman" w:hAnsi="Times New Roman"/>
          <w:color w:val="000000"/>
          <w:sz w:val="28"/>
          <w:szCs w:val="28"/>
        </w:rPr>
        <w:t xml:space="preserve">Изменения, вносимые в постановление </w:t>
      </w:r>
      <w:r w:rsidRPr="003247B0">
        <w:rPr>
          <w:rFonts w:ascii="Times New Roman" w:hAnsi="Times New Roman"/>
          <w:sz w:val="28"/>
          <w:szCs w:val="28"/>
        </w:rPr>
        <w:t xml:space="preserve">Администрации Коксовского сельского поселения от 30.11.2018 № </w:t>
      </w:r>
      <w:r w:rsidR="003247B0" w:rsidRPr="003247B0">
        <w:rPr>
          <w:rFonts w:ascii="Times New Roman" w:hAnsi="Times New Roman"/>
          <w:sz w:val="28"/>
          <w:szCs w:val="28"/>
        </w:rPr>
        <w:t xml:space="preserve">178 </w:t>
      </w:r>
      <w:r w:rsidRPr="003247B0">
        <w:rPr>
          <w:rFonts w:ascii="Times New Roman" w:hAnsi="Times New Roman"/>
          <w:sz w:val="28"/>
          <w:szCs w:val="28"/>
        </w:rPr>
        <w:t>«</w:t>
      </w:r>
      <w:r w:rsidRPr="003247B0">
        <w:rPr>
          <w:rFonts w:ascii="Times New Roman" w:hAnsi="Times New Roman"/>
          <w:bCs/>
          <w:sz w:val="28"/>
          <w:szCs w:val="28"/>
        </w:rPr>
        <w:t xml:space="preserve">Об утверждении муниципальной программы </w:t>
      </w:r>
      <w:r w:rsidR="00663A14">
        <w:rPr>
          <w:rFonts w:ascii="Times New Roman" w:hAnsi="Times New Roman"/>
          <w:bCs/>
          <w:sz w:val="28"/>
          <w:szCs w:val="28"/>
        </w:rPr>
        <w:t>Коксовского</w:t>
      </w:r>
      <w:r w:rsidRPr="003247B0">
        <w:rPr>
          <w:rFonts w:ascii="Times New Roman" w:hAnsi="Times New Roman"/>
          <w:bCs/>
          <w:sz w:val="28"/>
          <w:szCs w:val="28"/>
        </w:rPr>
        <w:t xml:space="preserve"> сельского поселения «</w:t>
      </w:r>
      <w:r w:rsidR="003247B0" w:rsidRPr="003247B0">
        <w:rPr>
          <w:rFonts w:ascii="Times New Roman" w:hAnsi="Times New Roman"/>
          <w:bCs/>
          <w:sz w:val="28"/>
          <w:szCs w:val="28"/>
        </w:rPr>
        <w:t>Развитие транспортной системы</w:t>
      </w:r>
      <w:r w:rsidRPr="003247B0">
        <w:rPr>
          <w:rFonts w:ascii="Times New Roman" w:hAnsi="Times New Roman"/>
          <w:bCs/>
          <w:sz w:val="28"/>
          <w:szCs w:val="28"/>
        </w:rPr>
        <w:t>»</w:t>
      </w:r>
    </w:p>
    <w:p w:rsidR="00827416" w:rsidRPr="003247B0" w:rsidRDefault="00827416" w:rsidP="003247B0">
      <w:pPr>
        <w:ind w:left="-567"/>
        <w:jc w:val="both"/>
        <w:rPr>
          <w:rFonts w:ascii="Times New Roman" w:hAnsi="Times New Roman"/>
          <w:bCs/>
          <w:sz w:val="28"/>
          <w:szCs w:val="28"/>
        </w:rPr>
      </w:pPr>
      <w:r w:rsidRPr="003247B0">
        <w:rPr>
          <w:rFonts w:ascii="Times New Roman" w:hAnsi="Times New Roman"/>
          <w:color w:val="000000"/>
          <w:sz w:val="28"/>
          <w:szCs w:val="28"/>
        </w:rPr>
        <w:t>1.</w:t>
      </w:r>
      <w:r w:rsidRPr="003247B0">
        <w:rPr>
          <w:rFonts w:ascii="Times New Roman" w:hAnsi="Times New Roman"/>
          <w:sz w:val="28"/>
          <w:szCs w:val="28"/>
          <w:lang w:eastAsia="ru-RU"/>
        </w:rPr>
        <w:t xml:space="preserve">В разделе </w:t>
      </w:r>
      <w:r w:rsidRPr="003247B0">
        <w:rPr>
          <w:rFonts w:ascii="Times New Roman" w:hAnsi="Times New Roman"/>
          <w:sz w:val="28"/>
          <w:szCs w:val="28"/>
          <w:lang w:val="en-US" w:eastAsia="ru-RU"/>
        </w:rPr>
        <w:t>I</w:t>
      </w:r>
      <w:r w:rsidRPr="003247B0">
        <w:rPr>
          <w:rFonts w:ascii="Times New Roman" w:hAnsi="Times New Roman"/>
          <w:sz w:val="28"/>
          <w:szCs w:val="28"/>
          <w:lang w:eastAsia="ru-RU"/>
        </w:rPr>
        <w:t xml:space="preserve"> Паспорт муниципальной программы</w:t>
      </w:r>
      <w:r w:rsidR="003247B0" w:rsidRPr="003247B0">
        <w:rPr>
          <w:rFonts w:ascii="Times New Roman" w:eastAsia="Times New Roman" w:hAnsi="Times New Roman"/>
          <w:sz w:val="28"/>
          <w:szCs w:val="28"/>
        </w:rPr>
        <w:t xml:space="preserve"> Коксовского сельского поселения «Развитие транспортной системы»</w:t>
      </w:r>
      <w:r w:rsidRPr="003247B0">
        <w:rPr>
          <w:rFonts w:ascii="Times New Roman" w:hAnsi="Times New Roman"/>
          <w:sz w:val="28"/>
          <w:szCs w:val="28"/>
        </w:rPr>
        <w:t xml:space="preserve">. </w:t>
      </w:r>
    </w:p>
    <w:p w:rsidR="00827416" w:rsidRPr="00827416" w:rsidRDefault="00827416" w:rsidP="00827416">
      <w:pPr>
        <w:jc w:val="both"/>
        <w:rPr>
          <w:rFonts w:ascii="Times New Roman" w:eastAsia="Times New Roman" w:hAnsi="Times New Roman"/>
          <w:sz w:val="28"/>
          <w:szCs w:val="28"/>
        </w:rPr>
      </w:pPr>
    </w:p>
    <w:p w:rsidR="0050280C" w:rsidRPr="003247B0" w:rsidRDefault="0050280C" w:rsidP="003247B0">
      <w:pPr>
        <w:pStyle w:val="a9"/>
        <w:numPr>
          <w:ilvl w:val="1"/>
          <w:numId w:val="19"/>
        </w:numPr>
        <w:ind w:left="-142" w:hanging="284"/>
        <w:jc w:val="both"/>
        <w:rPr>
          <w:rFonts w:ascii="Times New Roman" w:eastAsia="Times New Roman" w:hAnsi="Times New Roman"/>
          <w:sz w:val="28"/>
          <w:szCs w:val="28"/>
        </w:rPr>
      </w:pPr>
      <w:r w:rsidRPr="003247B0">
        <w:rPr>
          <w:rFonts w:ascii="Times New Roman" w:eastAsia="Times New Roman" w:hAnsi="Times New Roman"/>
          <w:sz w:val="28"/>
          <w:szCs w:val="28"/>
        </w:rPr>
        <w:t>пункт 1.5</w:t>
      </w:r>
      <w:r w:rsidR="00D33EAC" w:rsidRPr="003247B0">
        <w:rPr>
          <w:rFonts w:ascii="Times New Roman" w:eastAsia="Times New Roman" w:hAnsi="Times New Roman"/>
          <w:sz w:val="28"/>
          <w:szCs w:val="28"/>
        </w:rPr>
        <w:t xml:space="preserve"> раздела 1</w:t>
      </w:r>
      <w:r w:rsidRPr="003247B0">
        <w:rPr>
          <w:rFonts w:ascii="Times New Roman" w:eastAsia="Times New Roman" w:hAnsi="Times New Roman"/>
          <w:sz w:val="28"/>
          <w:szCs w:val="28"/>
        </w:rPr>
        <w:t xml:space="preserve"> изложить в новой редакции:</w:t>
      </w:r>
    </w:p>
    <w:tbl>
      <w:tblPr>
        <w:tblW w:w="10065" w:type="dxa"/>
        <w:tblLayout w:type="fixed"/>
        <w:tblCellMar>
          <w:top w:w="102" w:type="dxa"/>
          <w:left w:w="62" w:type="dxa"/>
          <w:bottom w:w="102" w:type="dxa"/>
          <w:right w:w="62" w:type="dxa"/>
        </w:tblCellMar>
        <w:tblLook w:val="0000"/>
      </w:tblPr>
      <w:tblGrid>
        <w:gridCol w:w="851"/>
        <w:gridCol w:w="2977"/>
        <w:gridCol w:w="850"/>
        <w:gridCol w:w="5387"/>
      </w:tblGrid>
      <w:tr w:rsidR="0050280C" w:rsidRPr="00537A49" w:rsidTr="0050280C">
        <w:tc>
          <w:tcPr>
            <w:tcW w:w="851" w:type="dxa"/>
          </w:tcPr>
          <w:p w:rsidR="0050280C" w:rsidRPr="00537A49" w:rsidRDefault="0050280C" w:rsidP="0050072C">
            <w:pPr>
              <w:rPr>
                <w:rFonts w:ascii="Times New Roman" w:eastAsia="Times New Roman" w:hAnsi="Times New Roman"/>
                <w:sz w:val="28"/>
                <w:szCs w:val="28"/>
              </w:rPr>
            </w:pPr>
          </w:p>
        </w:tc>
        <w:tc>
          <w:tcPr>
            <w:tcW w:w="2977" w:type="dxa"/>
          </w:tcPr>
          <w:p w:rsidR="0050280C" w:rsidRPr="00537A49" w:rsidRDefault="0050280C" w:rsidP="0050072C">
            <w:pPr>
              <w:rPr>
                <w:rFonts w:ascii="Times New Roman" w:eastAsia="Times New Roman" w:hAnsi="Times New Roman"/>
                <w:sz w:val="28"/>
                <w:szCs w:val="28"/>
              </w:rPr>
            </w:pPr>
          </w:p>
        </w:tc>
        <w:tc>
          <w:tcPr>
            <w:tcW w:w="850" w:type="dxa"/>
          </w:tcPr>
          <w:p w:rsidR="0050280C" w:rsidRPr="00537A49" w:rsidRDefault="0050280C" w:rsidP="0050072C">
            <w:pPr>
              <w:rPr>
                <w:rFonts w:ascii="Times New Roman" w:eastAsia="Times New Roman" w:hAnsi="Times New Roman"/>
                <w:sz w:val="28"/>
                <w:szCs w:val="28"/>
              </w:rPr>
            </w:pPr>
          </w:p>
        </w:tc>
        <w:tc>
          <w:tcPr>
            <w:tcW w:w="5387" w:type="dxa"/>
          </w:tcPr>
          <w:p w:rsidR="0050280C" w:rsidRPr="00537A49" w:rsidRDefault="0050280C" w:rsidP="0050280C">
            <w:pPr>
              <w:ind w:firstLine="567"/>
              <w:jc w:val="center"/>
              <w:rPr>
                <w:rFonts w:ascii="Times New Roman" w:eastAsia="Times New Roman" w:hAnsi="Times New Roman"/>
                <w:sz w:val="28"/>
                <w:szCs w:val="28"/>
              </w:rPr>
            </w:pPr>
          </w:p>
        </w:tc>
      </w:tr>
      <w:tr w:rsidR="0050280C" w:rsidRPr="00537A49" w:rsidTr="0050280C">
        <w:tc>
          <w:tcPr>
            <w:tcW w:w="851" w:type="dxa"/>
          </w:tcPr>
          <w:p w:rsidR="0050280C" w:rsidRPr="00537A49" w:rsidRDefault="0050280C" w:rsidP="0050072C">
            <w:pPr>
              <w:rPr>
                <w:rFonts w:ascii="Times New Roman" w:eastAsia="Times New Roman" w:hAnsi="Times New Roman"/>
                <w:sz w:val="28"/>
                <w:szCs w:val="28"/>
              </w:rPr>
            </w:pPr>
            <w:r>
              <w:rPr>
                <w:rFonts w:ascii="Times New Roman" w:eastAsia="Times New Roman" w:hAnsi="Times New Roman"/>
                <w:sz w:val="28"/>
                <w:szCs w:val="28"/>
              </w:rPr>
              <w:t>«</w:t>
            </w:r>
            <w:r w:rsidRPr="00537A49">
              <w:rPr>
                <w:rFonts w:ascii="Times New Roman" w:eastAsia="Times New Roman" w:hAnsi="Times New Roman"/>
                <w:sz w:val="28"/>
                <w:szCs w:val="28"/>
              </w:rPr>
              <w:t>1.5.</w:t>
            </w:r>
          </w:p>
        </w:tc>
        <w:tc>
          <w:tcPr>
            <w:tcW w:w="2977" w:type="dxa"/>
          </w:tcPr>
          <w:p w:rsidR="0050280C" w:rsidRPr="00537A49" w:rsidRDefault="0050280C" w:rsidP="0050072C">
            <w:pPr>
              <w:rPr>
                <w:rFonts w:ascii="Times New Roman" w:eastAsia="Times New Roman" w:hAnsi="Times New Roman"/>
                <w:sz w:val="28"/>
                <w:szCs w:val="28"/>
              </w:rPr>
            </w:pPr>
            <w:r w:rsidRPr="00537A49">
              <w:rPr>
                <w:rFonts w:ascii="Times New Roman" w:eastAsia="Times New Roman" w:hAnsi="Times New Roman"/>
                <w:sz w:val="28"/>
                <w:szCs w:val="28"/>
              </w:rPr>
              <w:t>Параметры финансового обеспечения муниципальной программы</w:t>
            </w:r>
          </w:p>
        </w:tc>
        <w:tc>
          <w:tcPr>
            <w:tcW w:w="850" w:type="dxa"/>
          </w:tcPr>
          <w:p w:rsidR="0050280C" w:rsidRPr="00537A49" w:rsidRDefault="0050280C" w:rsidP="0050072C">
            <w:pPr>
              <w:rPr>
                <w:rFonts w:ascii="Times New Roman" w:eastAsia="Times New Roman" w:hAnsi="Times New Roman"/>
                <w:sz w:val="28"/>
                <w:szCs w:val="28"/>
              </w:rPr>
            </w:pPr>
            <w:r w:rsidRPr="00537A49">
              <w:rPr>
                <w:rFonts w:ascii="Times New Roman" w:eastAsia="Times New Roman" w:hAnsi="Times New Roman"/>
                <w:sz w:val="28"/>
                <w:szCs w:val="28"/>
              </w:rPr>
              <w:t xml:space="preserve">    -</w:t>
            </w:r>
          </w:p>
        </w:tc>
        <w:tc>
          <w:tcPr>
            <w:tcW w:w="5387" w:type="dxa"/>
          </w:tcPr>
          <w:p w:rsidR="0050280C" w:rsidRPr="00B849BC" w:rsidRDefault="0050280C" w:rsidP="0050072C">
            <w:pPr>
              <w:ind w:firstLine="567"/>
              <w:jc w:val="center"/>
              <w:rPr>
                <w:rFonts w:ascii="Times New Roman" w:eastAsia="Times New Roman" w:hAnsi="Times New Roman"/>
                <w:sz w:val="28"/>
                <w:szCs w:val="28"/>
              </w:rPr>
            </w:pPr>
            <w:r w:rsidRPr="00B849BC">
              <w:rPr>
                <w:rFonts w:ascii="Times New Roman" w:eastAsia="Times New Roman" w:hAnsi="Times New Roman"/>
                <w:sz w:val="28"/>
                <w:szCs w:val="28"/>
              </w:rPr>
              <w:t>9</w:t>
            </w:r>
            <w:r>
              <w:rPr>
                <w:rFonts w:ascii="Times New Roman" w:eastAsia="Times New Roman" w:hAnsi="Times New Roman"/>
                <w:sz w:val="28"/>
                <w:szCs w:val="28"/>
              </w:rPr>
              <w:t> 445,3</w:t>
            </w:r>
            <w:r w:rsidRPr="00B849BC">
              <w:rPr>
                <w:rFonts w:ascii="Times New Roman" w:eastAsia="Times New Roman" w:hAnsi="Times New Roman"/>
                <w:sz w:val="28"/>
                <w:szCs w:val="28"/>
              </w:rPr>
              <w:t xml:space="preserve"> тыс. рублей:</w:t>
            </w:r>
          </w:p>
          <w:p w:rsidR="0050280C" w:rsidRPr="00B849BC" w:rsidRDefault="0050280C" w:rsidP="0050072C">
            <w:pPr>
              <w:ind w:firstLine="567"/>
              <w:jc w:val="center"/>
              <w:rPr>
                <w:rFonts w:ascii="Times New Roman" w:eastAsia="Times New Roman" w:hAnsi="Times New Roman"/>
                <w:sz w:val="28"/>
                <w:szCs w:val="28"/>
              </w:rPr>
            </w:pPr>
            <w:r w:rsidRPr="00B849BC">
              <w:rPr>
                <w:rFonts w:ascii="Times New Roman" w:eastAsia="Times New Roman" w:hAnsi="Times New Roman"/>
                <w:sz w:val="28"/>
                <w:szCs w:val="28"/>
              </w:rPr>
              <w:t>этап I:  9 </w:t>
            </w:r>
            <w:r>
              <w:rPr>
                <w:rFonts w:ascii="Times New Roman" w:eastAsia="Times New Roman" w:hAnsi="Times New Roman"/>
                <w:sz w:val="28"/>
                <w:szCs w:val="28"/>
              </w:rPr>
              <w:t>445</w:t>
            </w:r>
            <w:r w:rsidRPr="00B849BC">
              <w:rPr>
                <w:rFonts w:ascii="Times New Roman" w:eastAsia="Times New Roman" w:hAnsi="Times New Roman"/>
                <w:sz w:val="28"/>
                <w:szCs w:val="28"/>
              </w:rPr>
              <w:t>,3тыс. рублей;</w:t>
            </w:r>
          </w:p>
          <w:p w:rsidR="0050280C" w:rsidRDefault="0050280C" w:rsidP="0050072C">
            <w:pPr>
              <w:ind w:firstLine="567"/>
              <w:jc w:val="center"/>
              <w:rPr>
                <w:rFonts w:ascii="Times New Roman" w:eastAsia="Times New Roman" w:hAnsi="Times New Roman"/>
                <w:sz w:val="28"/>
                <w:szCs w:val="28"/>
              </w:rPr>
            </w:pPr>
            <w:r w:rsidRPr="00B849BC">
              <w:rPr>
                <w:rFonts w:ascii="Times New Roman" w:eastAsia="Times New Roman" w:hAnsi="Times New Roman"/>
                <w:sz w:val="28"/>
                <w:szCs w:val="28"/>
              </w:rPr>
              <w:t>этап II: 0,0 тыс. рублей</w:t>
            </w:r>
            <w:r>
              <w:rPr>
                <w:rFonts w:ascii="Times New Roman" w:eastAsia="Times New Roman" w:hAnsi="Times New Roman"/>
                <w:sz w:val="28"/>
                <w:szCs w:val="28"/>
              </w:rPr>
              <w:t>»;</w:t>
            </w:r>
          </w:p>
          <w:p w:rsidR="00D33EAC" w:rsidRDefault="00D33EAC" w:rsidP="0050072C">
            <w:pPr>
              <w:ind w:firstLine="567"/>
              <w:jc w:val="center"/>
              <w:rPr>
                <w:rFonts w:ascii="Times New Roman" w:eastAsia="Times New Roman" w:hAnsi="Times New Roman"/>
                <w:sz w:val="28"/>
                <w:szCs w:val="28"/>
              </w:rPr>
            </w:pPr>
          </w:p>
          <w:p w:rsidR="00D33EAC" w:rsidRDefault="00D33EAC" w:rsidP="0050072C">
            <w:pPr>
              <w:ind w:firstLine="567"/>
              <w:jc w:val="center"/>
              <w:rPr>
                <w:rFonts w:ascii="Times New Roman" w:eastAsia="Times New Roman" w:hAnsi="Times New Roman"/>
                <w:sz w:val="28"/>
                <w:szCs w:val="28"/>
              </w:rPr>
            </w:pPr>
          </w:p>
          <w:p w:rsidR="00D33EAC" w:rsidRDefault="00D33EAC" w:rsidP="0050072C">
            <w:pPr>
              <w:ind w:firstLine="567"/>
              <w:jc w:val="center"/>
              <w:rPr>
                <w:rFonts w:ascii="Times New Roman" w:eastAsia="Times New Roman" w:hAnsi="Times New Roman"/>
                <w:sz w:val="28"/>
                <w:szCs w:val="28"/>
              </w:rPr>
            </w:pPr>
          </w:p>
          <w:p w:rsidR="00D33EAC" w:rsidRPr="00537A49" w:rsidRDefault="00D33EAC" w:rsidP="0050072C">
            <w:pPr>
              <w:ind w:firstLine="567"/>
              <w:jc w:val="center"/>
              <w:rPr>
                <w:rFonts w:ascii="Times New Roman" w:eastAsia="Times New Roman" w:hAnsi="Times New Roman"/>
                <w:sz w:val="28"/>
                <w:szCs w:val="28"/>
              </w:rPr>
            </w:pPr>
          </w:p>
        </w:tc>
      </w:tr>
    </w:tbl>
    <w:p w:rsidR="00B106F1" w:rsidRPr="003247B0" w:rsidRDefault="00D33EAC" w:rsidP="003247B0">
      <w:pPr>
        <w:pStyle w:val="a9"/>
        <w:numPr>
          <w:ilvl w:val="1"/>
          <w:numId w:val="19"/>
        </w:numPr>
        <w:ind w:left="-567" w:firstLine="0"/>
        <w:jc w:val="both"/>
        <w:rPr>
          <w:rFonts w:ascii="Times New Roman" w:eastAsia="Times New Roman" w:hAnsi="Times New Roman"/>
          <w:sz w:val="28"/>
          <w:szCs w:val="28"/>
        </w:rPr>
      </w:pPr>
      <w:r w:rsidRPr="003247B0">
        <w:rPr>
          <w:rFonts w:ascii="Times New Roman" w:eastAsia="Times New Roman" w:hAnsi="Times New Roman"/>
          <w:sz w:val="28"/>
          <w:szCs w:val="28"/>
        </w:rPr>
        <w:t>Пункт 4</w:t>
      </w:r>
      <w:r w:rsidR="00B106F1" w:rsidRPr="003247B0">
        <w:rPr>
          <w:rFonts w:ascii="Times New Roman" w:eastAsia="Times New Roman" w:hAnsi="Times New Roman"/>
          <w:sz w:val="28"/>
          <w:szCs w:val="28"/>
        </w:rPr>
        <w:t xml:space="preserve"> </w:t>
      </w:r>
      <w:r w:rsidR="003247B0">
        <w:rPr>
          <w:rFonts w:ascii="Times New Roman" w:eastAsia="Times New Roman" w:hAnsi="Times New Roman"/>
          <w:sz w:val="28"/>
          <w:szCs w:val="28"/>
        </w:rPr>
        <w:t>«Параметры финансового обеспечения  муниципальной программы»</w:t>
      </w:r>
      <w:r w:rsidR="00B106F1" w:rsidRPr="003247B0">
        <w:rPr>
          <w:rFonts w:ascii="Times New Roman" w:eastAsia="Times New Roman" w:hAnsi="Times New Roman"/>
          <w:sz w:val="28"/>
          <w:szCs w:val="28"/>
        </w:rPr>
        <w:t xml:space="preserve"> изложить в новой редакции:</w:t>
      </w:r>
    </w:p>
    <w:p w:rsidR="00537A49" w:rsidRPr="00D33EAC" w:rsidRDefault="00537A49" w:rsidP="00D33EAC">
      <w:pPr>
        <w:rPr>
          <w:rFonts w:ascii="Times New Roman" w:eastAsia="Times New Roman" w:hAnsi="Times New Roman"/>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0280C" w:rsidRDefault="0050280C" w:rsidP="00537A49">
      <w:pPr>
        <w:tabs>
          <w:tab w:val="left" w:pos="4410"/>
        </w:tabs>
        <w:jc w:val="center"/>
        <w:rPr>
          <w:rFonts w:ascii="Times New Roman" w:eastAsia="Times New Roman" w:hAnsi="Times New Roman"/>
          <w:b/>
          <w:sz w:val="28"/>
          <w:szCs w:val="28"/>
        </w:rPr>
      </w:pPr>
    </w:p>
    <w:p w:rsidR="00537A49" w:rsidRPr="0050280C" w:rsidRDefault="00537A49" w:rsidP="0050280C">
      <w:pPr>
        <w:tabs>
          <w:tab w:val="left" w:pos="4410"/>
        </w:tabs>
        <w:jc w:val="center"/>
        <w:rPr>
          <w:rFonts w:ascii="Times New Roman" w:eastAsia="Times New Roman" w:hAnsi="Times New Roman"/>
          <w:b/>
          <w:sz w:val="28"/>
          <w:szCs w:val="28"/>
        </w:rPr>
        <w:sectPr w:rsidR="00537A49" w:rsidRPr="0050280C" w:rsidSect="00537A49">
          <w:footerReference w:type="default" r:id="rId9"/>
          <w:pgSz w:w="11906" w:h="16838" w:code="9"/>
          <w:pgMar w:top="1134" w:right="567" w:bottom="1134" w:left="1701" w:header="709" w:footer="709" w:gutter="0"/>
          <w:cols w:space="708"/>
          <w:docGrid w:linePitch="360"/>
        </w:sectPr>
      </w:pPr>
    </w:p>
    <w:p w:rsidR="00537A49" w:rsidRPr="0050280C" w:rsidRDefault="00537A49" w:rsidP="0050280C">
      <w:pPr>
        <w:widowControl w:val="0"/>
        <w:autoSpaceDE w:val="0"/>
        <w:autoSpaceDN w:val="0"/>
        <w:adjustRightInd w:val="0"/>
        <w:outlineLvl w:val="2"/>
        <w:rPr>
          <w:rFonts w:ascii="Times New Roman" w:eastAsia="Times New Roman" w:hAnsi="Times New Roman"/>
          <w:sz w:val="28"/>
          <w:szCs w:val="28"/>
          <w:lang w:eastAsia="ru-RU"/>
        </w:rPr>
      </w:pPr>
      <w:bookmarkStart w:id="2" w:name="Par400"/>
      <w:bookmarkEnd w:id="2"/>
    </w:p>
    <w:p w:rsidR="00537A49" w:rsidRPr="00537A49" w:rsidRDefault="00B106F1" w:rsidP="00537A49">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w:t>
      </w:r>
      <w:r w:rsidR="00537A49" w:rsidRPr="00537A49">
        <w:rPr>
          <w:rFonts w:ascii="Times New Roman" w:eastAsia="Times New Roman" w:hAnsi="Times New Roman"/>
          <w:b/>
          <w:sz w:val="28"/>
          <w:szCs w:val="28"/>
          <w:lang w:eastAsia="ru-RU"/>
        </w:rPr>
        <w:t>4. Параметры финансового обеспечения</w:t>
      </w:r>
    </w:p>
    <w:p w:rsidR="00537A49" w:rsidRPr="00537A49" w:rsidRDefault="00537A49" w:rsidP="00537A49">
      <w:pPr>
        <w:jc w:val="center"/>
        <w:rPr>
          <w:rFonts w:ascii="Times New Roman" w:eastAsia="Times New Roman" w:hAnsi="Times New Roman"/>
          <w:b/>
          <w:sz w:val="28"/>
          <w:szCs w:val="28"/>
          <w:lang w:eastAsia="ru-RU"/>
        </w:rPr>
      </w:pPr>
      <w:r w:rsidRPr="00537A49">
        <w:rPr>
          <w:rFonts w:ascii="Times New Roman" w:eastAsia="Times New Roman" w:hAnsi="Times New Roman"/>
          <w:b/>
          <w:sz w:val="28"/>
          <w:szCs w:val="28"/>
          <w:lang w:eastAsia="ru-RU"/>
        </w:rPr>
        <w:t>муниципальной программы</w:t>
      </w:r>
    </w:p>
    <w:p w:rsidR="00537A49" w:rsidRPr="00537A49" w:rsidRDefault="00537A49" w:rsidP="00537A49">
      <w:pPr>
        <w:jc w:val="both"/>
        <w:rPr>
          <w:rFonts w:ascii="Times New Roman" w:eastAsia="Times New Roman" w:hAnsi="Times New Roman"/>
          <w:sz w:val="28"/>
          <w:szCs w:val="28"/>
          <w:lang w:eastAsia="ru-RU"/>
        </w:rPr>
      </w:pPr>
    </w:p>
    <w:tbl>
      <w:tblPr>
        <w:tblW w:w="15021" w:type="dxa"/>
        <w:tblLayout w:type="fixed"/>
        <w:tblCellMar>
          <w:top w:w="102" w:type="dxa"/>
          <w:left w:w="62" w:type="dxa"/>
          <w:bottom w:w="102" w:type="dxa"/>
          <w:right w:w="62" w:type="dxa"/>
        </w:tblCellMar>
        <w:tblLook w:val="0000"/>
      </w:tblPr>
      <w:tblGrid>
        <w:gridCol w:w="704"/>
        <w:gridCol w:w="6095"/>
        <w:gridCol w:w="1985"/>
        <w:gridCol w:w="1984"/>
        <w:gridCol w:w="1985"/>
        <w:gridCol w:w="2268"/>
      </w:tblGrid>
      <w:tr w:rsidR="00537A49" w:rsidRPr="00537A49" w:rsidTr="00537A49">
        <w:tc>
          <w:tcPr>
            <w:tcW w:w="704"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w:t>
            </w:r>
          </w:p>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Объем расходов по годам реализации, (тыс. рублей)</w:t>
            </w:r>
          </w:p>
        </w:tc>
      </w:tr>
      <w:tr w:rsidR="00537A49" w:rsidRPr="00537A49" w:rsidTr="00537A49">
        <w:tc>
          <w:tcPr>
            <w:tcW w:w="704"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color w:val="FF0000"/>
                <w:sz w:val="28"/>
                <w:szCs w:val="28"/>
                <w:lang w:eastAsia="ru-RU"/>
              </w:rPr>
            </w:pPr>
          </w:p>
        </w:tc>
        <w:tc>
          <w:tcPr>
            <w:tcW w:w="6095" w:type="dxa"/>
            <w:vMerge/>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both"/>
              <w:rPr>
                <w:rFonts w:ascii="Times New Roman" w:eastAsia="Times New Roman" w:hAnsi="Times New Roman"/>
                <w:color w:val="FF0000"/>
                <w:sz w:val="28"/>
                <w:szCs w:val="28"/>
                <w:lang w:eastAsia="ru-RU"/>
              </w:rPr>
            </w:pPr>
          </w:p>
        </w:tc>
        <w:tc>
          <w:tcPr>
            <w:tcW w:w="1985"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2025 год</w:t>
            </w:r>
          </w:p>
        </w:tc>
        <w:tc>
          <w:tcPr>
            <w:tcW w:w="1984"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2026 год</w:t>
            </w:r>
          </w:p>
        </w:tc>
        <w:tc>
          <w:tcPr>
            <w:tcW w:w="1985"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2027 год</w:t>
            </w:r>
          </w:p>
        </w:tc>
        <w:tc>
          <w:tcPr>
            <w:tcW w:w="2268" w:type="dxa"/>
            <w:tcBorders>
              <w:top w:val="single" w:sz="4" w:space="0" w:color="auto"/>
              <w:left w:val="single" w:sz="4" w:space="0" w:color="auto"/>
              <w:bottom w:val="single" w:sz="4" w:space="0" w:color="auto"/>
              <w:right w:val="single" w:sz="4" w:space="0" w:color="auto"/>
            </w:tcBorders>
          </w:tcPr>
          <w:p w:rsidR="00537A49" w:rsidRPr="00537A49" w:rsidRDefault="00537A49" w:rsidP="00537A49">
            <w:pPr>
              <w:jc w:val="center"/>
              <w:rPr>
                <w:rFonts w:ascii="Times New Roman" w:eastAsia="Times New Roman" w:hAnsi="Times New Roman"/>
                <w:sz w:val="28"/>
                <w:szCs w:val="28"/>
                <w:lang w:eastAsia="ru-RU"/>
              </w:rPr>
            </w:pPr>
            <w:r w:rsidRPr="00537A49">
              <w:rPr>
                <w:rFonts w:ascii="Times New Roman" w:eastAsia="Times New Roman" w:hAnsi="Times New Roman"/>
                <w:sz w:val="28"/>
                <w:szCs w:val="28"/>
                <w:lang w:eastAsia="ru-RU"/>
              </w:rPr>
              <w:t>Всего</w:t>
            </w:r>
          </w:p>
        </w:tc>
      </w:tr>
      <w:tr w:rsidR="00537A49" w:rsidRPr="00B849BC" w:rsidTr="00537A49">
        <w:tc>
          <w:tcPr>
            <w:tcW w:w="704" w:type="dxa"/>
            <w:vMerge w:val="restart"/>
            <w:tcBorders>
              <w:top w:val="single" w:sz="4" w:space="0" w:color="auto"/>
              <w:left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1.</w:t>
            </w: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Муниципальная программа Коксовского сельского поселения  «Развитие транспортной системы»</w:t>
            </w:r>
          </w:p>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106F1"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2 331,0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tcBorders>
              <w:left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rPr>
          <w:trHeight w:val="243"/>
        </w:trPr>
        <w:tc>
          <w:tcPr>
            <w:tcW w:w="704" w:type="dxa"/>
            <w:vMerge/>
            <w:tcBorders>
              <w:left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highlight w:val="yellow"/>
                <w:lang w:eastAsia="ru-RU"/>
              </w:rPr>
            </w:pPr>
            <w:r w:rsidRPr="00B849BC">
              <w:rPr>
                <w:rFonts w:ascii="Times New Roman" w:eastAsia="Times New Roman" w:hAnsi="Times New Roman"/>
                <w:sz w:val="28"/>
                <w:szCs w:val="28"/>
                <w:lang w:eastAsia="ru-RU"/>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106F1"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2 331,0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val="restart"/>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1.1.</w:t>
            </w: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Комплекс процессных мероприятий «Безопасность дорожного движения», в том числе:</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lang w:eastAsia="ru-RU"/>
              </w:rPr>
            </w:pPr>
            <w:r w:rsidRPr="00B849BC">
              <w:rPr>
                <w:rFonts w:ascii="Times New Roman" w:eastAsia="Times New Roman" w:hAnsi="Times New Roman"/>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lang w:eastAsia="ru-RU"/>
              </w:rPr>
            </w:pPr>
            <w:r w:rsidRPr="00B849BC">
              <w:rPr>
                <w:rFonts w:ascii="Times New Roman" w:eastAsia="Times New Roman" w:hAnsi="Times New Roman"/>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highlight w:val="yellow"/>
                <w:lang w:eastAsia="ru-RU"/>
              </w:rPr>
            </w:pPr>
            <w:r w:rsidRPr="00B849BC">
              <w:rPr>
                <w:rFonts w:ascii="Times New Roman" w:eastAsia="Times New Roman" w:hAnsi="Times New Roman"/>
                <w:sz w:val="28"/>
                <w:szCs w:val="28"/>
                <w:lang w:eastAsia="ru-RU"/>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B0592" w:rsidP="00537A4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lang w:eastAsia="ru-RU"/>
              </w:rPr>
            </w:pPr>
            <w:r w:rsidRPr="00B849BC">
              <w:rPr>
                <w:rFonts w:ascii="Times New Roman" w:eastAsia="Times New Roman" w:hAnsi="Times New Roman"/>
                <w:sz w:val="28"/>
                <w:szCs w:val="28"/>
                <w:lang w:eastAsia="ru-RU"/>
              </w:rPr>
              <w:t>920,1</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lang w:eastAsia="ru-RU"/>
              </w:rPr>
            </w:pPr>
            <w:r w:rsidRPr="00B849BC">
              <w:rPr>
                <w:rFonts w:ascii="Times New Roman" w:eastAsia="Times New Roman" w:hAnsi="Times New Roman"/>
                <w:sz w:val="28"/>
                <w:szCs w:val="28"/>
                <w:lang w:eastAsia="ru-RU"/>
              </w:rPr>
              <w:t>920,1</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2760,3</w:t>
            </w:r>
          </w:p>
        </w:tc>
      </w:tr>
      <w:tr w:rsidR="00537A49" w:rsidRPr="00B849BC" w:rsidTr="00537A49">
        <w:tc>
          <w:tcPr>
            <w:tcW w:w="704" w:type="dxa"/>
            <w:vMerge w:val="restart"/>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1.2.</w:t>
            </w: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в том числе:</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106F1" w:rsidP="00BB059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w:t>
            </w:r>
            <w:r w:rsidR="00BB0592">
              <w:rPr>
                <w:rFonts w:ascii="Times New Roman" w:eastAsia="Times New Roman" w:hAnsi="Times New Roman"/>
                <w:sz w:val="28"/>
                <w:szCs w:val="28"/>
                <w:lang w:eastAsia="ru-RU"/>
              </w:rPr>
              <w:t>331</w:t>
            </w:r>
            <w:r>
              <w:rPr>
                <w:rFonts w:ascii="Times New Roman" w:eastAsia="Times New Roman" w:hAnsi="Times New Roman"/>
                <w:sz w:val="28"/>
                <w:szCs w:val="28"/>
                <w:lang w:eastAsia="ru-RU"/>
              </w:rPr>
              <w:t>,0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5180,9</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5180,9</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15479,6</w:t>
            </w:r>
          </w:p>
        </w:tc>
      </w:tr>
      <w:tr w:rsidR="00537A49" w:rsidRPr="00B849BC" w:rsidTr="00537A49">
        <w:tc>
          <w:tcPr>
            <w:tcW w:w="704" w:type="dxa"/>
            <w:vMerge/>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highlight w:val="yellow"/>
                <w:lang w:eastAsia="ru-RU"/>
              </w:rPr>
            </w:pPr>
            <w:r w:rsidRPr="00B849BC">
              <w:rPr>
                <w:rFonts w:ascii="Times New Roman" w:eastAsia="Times New Roman" w:hAnsi="Times New Roman"/>
                <w:sz w:val="28"/>
                <w:szCs w:val="28"/>
                <w:lang w:eastAsia="ru-RU"/>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106F1" w:rsidP="00BB0592">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w:t>
            </w:r>
            <w:r w:rsidR="00BB0592">
              <w:rPr>
                <w:rFonts w:ascii="Times New Roman" w:eastAsia="Times New Roman" w:hAnsi="Times New Roman"/>
                <w:sz w:val="28"/>
                <w:szCs w:val="28"/>
                <w:lang w:eastAsia="ru-RU"/>
              </w:rPr>
              <w:t>331</w:t>
            </w:r>
            <w:r>
              <w:rPr>
                <w:rFonts w:ascii="Times New Roman" w:eastAsia="Times New Roman" w:hAnsi="Times New Roman"/>
                <w:sz w:val="28"/>
                <w:szCs w:val="28"/>
                <w:lang w:eastAsia="ru-RU"/>
              </w:rPr>
              <w:t>,0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B849BC"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val="restart"/>
            <w:tcBorders>
              <w:top w:val="single" w:sz="4" w:space="0" w:color="auto"/>
              <w:left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1.3</w:t>
            </w: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Комплекс процессных мероприятий «Проектные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 в том числе:</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tcBorders>
              <w:left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r>
      <w:tr w:rsidR="00537A49" w:rsidRPr="00B849BC" w:rsidTr="00537A49">
        <w:tc>
          <w:tcPr>
            <w:tcW w:w="704" w:type="dxa"/>
            <w:vMerge/>
            <w:tcBorders>
              <w:left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lang w:eastAsia="ru-RU"/>
              </w:rPr>
            </w:pPr>
          </w:p>
        </w:tc>
        <w:tc>
          <w:tcPr>
            <w:tcW w:w="609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both"/>
              <w:rPr>
                <w:rFonts w:ascii="Times New Roman" w:eastAsia="Times New Roman" w:hAnsi="Times New Roman"/>
                <w:sz w:val="28"/>
                <w:szCs w:val="28"/>
                <w:highlight w:val="yellow"/>
                <w:lang w:eastAsia="ru-RU"/>
              </w:rPr>
            </w:pPr>
            <w:r w:rsidRPr="00B849BC">
              <w:rPr>
                <w:rFonts w:ascii="Times New Roman" w:eastAsia="Times New Roman" w:hAnsi="Times New Roman"/>
                <w:sz w:val="28"/>
                <w:szCs w:val="28"/>
                <w:lang w:eastAsia="ru-RU"/>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4"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1985"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tcPr>
          <w:p w:rsidR="00537A49" w:rsidRPr="00B849BC" w:rsidRDefault="00537A49" w:rsidP="00537A49">
            <w:pPr>
              <w:jc w:val="center"/>
              <w:rPr>
                <w:rFonts w:ascii="Times New Roman" w:eastAsia="Times New Roman" w:hAnsi="Times New Roman"/>
                <w:sz w:val="28"/>
                <w:szCs w:val="28"/>
                <w:lang w:eastAsia="ru-RU"/>
              </w:rPr>
            </w:pPr>
            <w:r w:rsidRPr="00B849BC">
              <w:rPr>
                <w:rFonts w:ascii="Times New Roman" w:eastAsia="Times New Roman" w:hAnsi="Times New Roman"/>
                <w:sz w:val="28"/>
                <w:szCs w:val="28"/>
                <w:lang w:eastAsia="ru-RU"/>
              </w:rPr>
              <w:t>0,0</w:t>
            </w:r>
            <w:r w:rsidR="00B106F1">
              <w:rPr>
                <w:rFonts w:ascii="Times New Roman" w:eastAsia="Times New Roman" w:hAnsi="Times New Roman"/>
                <w:sz w:val="28"/>
                <w:szCs w:val="28"/>
                <w:lang w:eastAsia="ru-RU"/>
              </w:rPr>
              <w:t>»</w:t>
            </w:r>
            <w:r w:rsidR="00BB0592">
              <w:rPr>
                <w:rFonts w:ascii="Times New Roman" w:eastAsia="Times New Roman" w:hAnsi="Times New Roman"/>
                <w:sz w:val="28"/>
                <w:szCs w:val="28"/>
                <w:lang w:eastAsia="ru-RU"/>
              </w:rPr>
              <w:t>.</w:t>
            </w:r>
          </w:p>
        </w:tc>
      </w:tr>
    </w:tbl>
    <w:p w:rsidR="00537A49" w:rsidRDefault="00537A49" w:rsidP="00537A49">
      <w:pPr>
        <w:jc w:val="both"/>
        <w:rPr>
          <w:rFonts w:ascii="Times New Roman" w:eastAsia="Times New Roman" w:hAnsi="Times New Roman"/>
          <w:sz w:val="28"/>
          <w:szCs w:val="28"/>
          <w:lang w:eastAsia="ru-RU"/>
        </w:rPr>
      </w:pPr>
    </w:p>
    <w:p w:rsidR="003247B0" w:rsidRDefault="003247B0" w:rsidP="00537A49">
      <w:pPr>
        <w:jc w:val="both"/>
        <w:rPr>
          <w:rFonts w:ascii="Times New Roman" w:eastAsia="Times New Roman" w:hAnsi="Times New Roman"/>
          <w:sz w:val="28"/>
          <w:szCs w:val="28"/>
          <w:lang w:eastAsia="ru-RU"/>
        </w:rPr>
      </w:pPr>
    </w:p>
    <w:p w:rsidR="003247B0" w:rsidRDefault="003247B0" w:rsidP="00537A49">
      <w:pPr>
        <w:jc w:val="both"/>
        <w:rPr>
          <w:rFonts w:ascii="Times New Roman" w:eastAsia="Times New Roman" w:hAnsi="Times New Roman"/>
          <w:sz w:val="28"/>
          <w:szCs w:val="28"/>
          <w:lang w:eastAsia="ru-RU"/>
        </w:rPr>
      </w:pPr>
    </w:p>
    <w:p w:rsidR="003247B0" w:rsidRDefault="003247B0" w:rsidP="00537A49">
      <w:pPr>
        <w:jc w:val="both"/>
        <w:rPr>
          <w:rFonts w:ascii="Times New Roman" w:eastAsia="Times New Roman" w:hAnsi="Times New Roman"/>
          <w:sz w:val="28"/>
          <w:szCs w:val="28"/>
          <w:lang w:eastAsia="ru-RU"/>
        </w:rPr>
      </w:pPr>
    </w:p>
    <w:p w:rsidR="003247B0" w:rsidRDefault="003247B0" w:rsidP="00537A49">
      <w:pPr>
        <w:jc w:val="both"/>
        <w:rPr>
          <w:rFonts w:ascii="Times New Roman" w:eastAsia="Times New Roman" w:hAnsi="Times New Roman"/>
          <w:sz w:val="28"/>
          <w:szCs w:val="28"/>
          <w:lang w:eastAsia="ru-RU"/>
        </w:rPr>
      </w:pPr>
    </w:p>
    <w:p w:rsidR="003247B0" w:rsidRPr="00B849BC" w:rsidRDefault="003247B0" w:rsidP="00537A49">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Заведующий сектором по общим вопросам</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Л.С. Гробовая</w:t>
      </w:r>
    </w:p>
    <w:sectPr w:rsidR="003247B0" w:rsidRPr="00B849BC" w:rsidSect="00537A49">
      <w:pgSz w:w="16838" w:h="11906" w:orient="landscape" w:code="9"/>
      <w:pgMar w:top="993" w:right="709" w:bottom="851" w:left="113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8C3" w:rsidRDefault="002F28C3" w:rsidP="008730E0">
      <w:r>
        <w:separator/>
      </w:r>
    </w:p>
  </w:endnote>
  <w:endnote w:type="continuationSeparator" w:id="1">
    <w:p w:rsidR="002F28C3" w:rsidRDefault="002F28C3" w:rsidP="00873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A4" w:rsidRPr="009C438D" w:rsidRDefault="001432A4">
    <w:pPr>
      <w:pStyle w:val="af5"/>
    </w:pPr>
  </w:p>
  <w:p w:rsidR="001432A4" w:rsidRDefault="007B5BD1" w:rsidP="00537A49">
    <w:pPr>
      <w:pStyle w:val="af5"/>
      <w:jc w:val="right"/>
    </w:pPr>
    <w:fldSimple w:instr="PAGE   \* MERGEFORMAT">
      <w:r w:rsidR="00663A14">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8C3" w:rsidRDefault="002F28C3" w:rsidP="008730E0">
      <w:r>
        <w:separator/>
      </w:r>
    </w:p>
  </w:footnote>
  <w:footnote w:type="continuationSeparator" w:id="1">
    <w:p w:rsidR="002F28C3" w:rsidRDefault="002F28C3" w:rsidP="00873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1EE2FAA"/>
    <w:multiLevelType w:val="singleLevel"/>
    <w:tmpl w:val="90963838"/>
    <w:lvl w:ilvl="0">
      <w:start w:val="1"/>
      <w:numFmt w:val="decimal"/>
      <w:lvlText w:val="%1."/>
      <w:legacy w:legacy="1" w:legacySpace="0" w:legacyIndent="1211"/>
      <w:lvlJc w:val="left"/>
    </w:lvl>
  </w:abstractNum>
  <w:abstractNum w:abstractNumId="4">
    <w:nsid w:val="0761503E"/>
    <w:multiLevelType w:val="hybridMultilevel"/>
    <w:tmpl w:val="467A344A"/>
    <w:lvl w:ilvl="0" w:tplc="F8325178">
      <w:start w:val="1"/>
      <w:numFmt w:val="decimal"/>
      <w:lvlText w:val="%1."/>
      <w:lvlJc w:val="left"/>
      <w:pPr>
        <w:tabs>
          <w:tab w:val="num" w:pos="1440"/>
        </w:tabs>
        <w:ind w:left="1440" w:hanging="360"/>
      </w:pPr>
    </w:lvl>
    <w:lvl w:ilvl="1" w:tplc="F54619CC" w:tentative="1">
      <w:start w:val="1"/>
      <w:numFmt w:val="lowerLetter"/>
      <w:lvlText w:val="%2."/>
      <w:lvlJc w:val="left"/>
      <w:pPr>
        <w:tabs>
          <w:tab w:val="num" w:pos="2160"/>
        </w:tabs>
        <w:ind w:left="2160" w:hanging="360"/>
      </w:pPr>
    </w:lvl>
    <w:lvl w:ilvl="2" w:tplc="1EC8345E" w:tentative="1">
      <w:start w:val="1"/>
      <w:numFmt w:val="lowerRoman"/>
      <w:lvlText w:val="%3."/>
      <w:lvlJc w:val="right"/>
      <w:pPr>
        <w:tabs>
          <w:tab w:val="num" w:pos="2880"/>
        </w:tabs>
        <w:ind w:left="2880" w:hanging="180"/>
      </w:pPr>
    </w:lvl>
    <w:lvl w:ilvl="3" w:tplc="86669A4E" w:tentative="1">
      <w:start w:val="1"/>
      <w:numFmt w:val="decimal"/>
      <w:lvlText w:val="%4."/>
      <w:lvlJc w:val="left"/>
      <w:pPr>
        <w:tabs>
          <w:tab w:val="num" w:pos="3600"/>
        </w:tabs>
        <w:ind w:left="3600" w:hanging="360"/>
      </w:pPr>
    </w:lvl>
    <w:lvl w:ilvl="4" w:tplc="1A323016" w:tentative="1">
      <w:start w:val="1"/>
      <w:numFmt w:val="lowerLetter"/>
      <w:lvlText w:val="%5."/>
      <w:lvlJc w:val="left"/>
      <w:pPr>
        <w:tabs>
          <w:tab w:val="num" w:pos="4320"/>
        </w:tabs>
        <w:ind w:left="4320" w:hanging="360"/>
      </w:pPr>
    </w:lvl>
    <w:lvl w:ilvl="5" w:tplc="26FA9F22" w:tentative="1">
      <w:start w:val="1"/>
      <w:numFmt w:val="lowerRoman"/>
      <w:lvlText w:val="%6."/>
      <w:lvlJc w:val="right"/>
      <w:pPr>
        <w:tabs>
          <w:tab w:val="num" w:pos="5040"/>
        </w:tabs>
        <w:ind w:left="5040" w:hanging="180"/>
      </w:pPr>
    </w:lvl>
    <w:lvl w:ilvl="6" w:tplc="741A7B6A" w:tentative="1">
      <w:start w:val="1"/>
      <w:numFmt w:val="decimal"/>
      <w:lvlText w:val="%7."/>
      <w:lvlJc w:val="left"/>
      <w:pPr>
        <w:tabs>
          <w:tab w:val="num" w:pos="5760"/>
        </w:tabs>
        <w:ind w:left="5760" w:hanging="360"/>
      </w:pPr>
    </w:lvl>
    <w:lvl w:ilvl="7" w:tplc="F76A3BF6" w:tentative="1">
      <w:start w:val="1"/>
      <w:numFmt w:val="lowerLetter"/>
      <w:lvlText w:val="%8."/>
      <w:lvlJc w:val="left"/>
      <w:pPr>
        <w:tabs>
          <w:tab w:val="num" w:pos="6480"/>
        </w:tabs>
        <w:ind w:left="6480" w:hanging="360"/>
      </w:pPr>
    </w:lvl>
    <w:lvl w:ilvl="8" w:tplc="DAB03234" w:tentative="1">
      <w:start w:val="1"/>
      <w:numFmt w:val="lowerRoman"/>
      <w:lvlText w:val="%9."/>
      <w:lvlJc w:val="right"/>
      <w:pPr>
        <w:tabs>
          <w:tab w:val="num" w:pos="7200"/>
        </w:tabs>
        <w:ind w:left="7200" w:hanging="180"/>
      </w:pPr>
    </w:lvl>
  </w:abstractNum>
  <w:abstractNum w:abstractNumId="5">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A843B91"/>
    <w:multiLevelType w:val="hybridMultilevel"/>
    <w:tmpl w:val="0CA2F3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3">
    <w:nsid w:val="46AD1EA0"/>
    <w:multiLevelType w:val="hybridMultilevel"/>
    <w:tmpl w:val="3C946DB0"/>
    <w:lvl w:ilvl="0" w:tplc="058AE11A">
      <w:start w:val="1"/>
      <w:numFmt w:val="decimal"/>
      <w:lvlText w:val="%1."/>
      <w:lvlJc w:val="left"/>
      <w:pPr>
        <w:tabs>
          <w:tab w:val="num" w:pos="1440"/>
        </w:tabs>
        <w:ind w:left="1440" w:hanging="360"/>
      </w:pPr>
    </w:lvl>
    <w:lvl w:ilvl="1" w:tplc="53DEE4DE" w:tentative="1">
      <w:start w:val="1"/>
      <w:numFmt w:val="lowerLetter"/>
      <w:lvlText w:val="%2."/>
      <w:lvlJc w:val="left"/>
      <w:pPr>
        <w:tabs>
          <w:tab w:val="num" w:pos="2160"/>
        </w:tabs>
        <w:ind w:left="2160" w:hanging="360"/>
      </w:pPr>
    </w:lvl>
    <w:lvl w:ilvl="2" w:tplc="C072474E" w:tentative="1">
      <w:start w:val="1"/>
      <w:numFmt w:val="lowerRoman"/>
      <w:lvlText w:val="%3."/>
      <w:lvlJc w:val="right"/>
      <w:pPr>
        <w:tabs>
          <w:tab w:val="num" w:pos="2880"/>
        </w:tabs>
        <w:ind w:left="2880" w:hanging="180"/>
      </w:pPr>
    </w:lvl>
    <w:lvl w:ilvl="3" w:tplc="1006349E" w:tentative="1">
      <w:start w:val="1"/>
      <w:numFmt w:val="decimal"/>
      <w:lvlText w:val="%4."/>
      <w:lvlJc w:val="left"/>
      <w:pPr>
        <w:tabs>
          <w:tab w:val="num" w:pos="3600"/>
        </w:tabs>
        <w:ind w:left="3600" w:hanging="360"/>
      </w:pPr>
    </w:lvl>
    <w:lvl w:ilvl="4" w:tplc="ECBA210E" w:tentative="1">
      <w:start w:val="1"/>
      <w:numFmt w:val="lowerLetter"/>
      <w:lvlText w:val="%5."/>
      <w:lvlJc w:val="left"/>
      <w:pPr>
        <w:tabs>
          <w:tab w:val="num" w:pos="4320"/>
        </w:tabs>
        <w:ind w:left="4320" w:hanging="360"/>
      </w:pPr>
    </w:lvl>
    <w:lvl w:ilvl="5" w:tplc="65D654BA" w:tentative="1">
      <w:start w:val="1"/>
      <w:numFmt w:val="lowerRoman"/>
      <w:lvlText w:val="%6."/>
      <w:lvlJc w:val="right"/>
      <w:pPr>
        <w:tabs>
          <w:tab w:val="num" w:pos="5040"/>
        </w:tabs>
        <w:ind w:left="5040" w:hanging="180"/>
      </w:pPr>
    </w:lvl>
    <w:lvl w:ilvl="6" w:tplc="C7F22622" w:tentative="1">
      <w:start w:val="1"/>
      <w:numFmt w:val="decimal"/>
      <w:lvlText w:val="%7."/>
      <w:lvlJc w:val="left"/>
      <w:pPr>
        <w:tabs>
          <w:tab w:val="num" w:pos="5760"/>
        </w:tabs>
        <w:ind w:left="5760" w:hanging="360"/>
      </w:pPr>
    </w:lvl>
    <w:lvl w:ilvl="7" w:tplc="4B16EE6E" w:tentative="1">
      <w:start w:val="1"/>
      <w:numFmt w:val="lowerLetter"/>
      <w:lvlText w:val="%8."/>
      <w:lvlJc w:val="left"/>
      <w:pPr>
        <w:tabs>
          <w:tab w:val="num" w:pos="6480"/>
        </w:tabs>
        <w:ind w:left="6480" w:hanging="360"/>
      </w:pPr>
    </w:lvl>
    <w:lvl w:ilvl="8" w:tplc="7E82DE4E" w:tentative="1">
      <w:start w:val="1"/>
      <w:numFmt w:val="lowerRoman"/>
      <w:lvlText w:val="%9."/>
      <w:lvlJc w:val="right"/>
      <w:pPr>
        <w:tabs>
          <w:tab w:val="num" w:pos="7200"/>
        </w:tabs>
        <w:ind w:left="7200" w:hanging="180"/>
      </w:pPr>
    </w:lvl>
  </w:abstractNum>
  <w:abstractNum w:abstractNumId="14">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5">
    <w:nsid w:val="61B93217"/>
    <w:multiLevelType w:val="hybridMultilevel"/>
    <w:tmpl w:val="33FA6A78"/>
    <w:lvl w:ilvl="0" w:tplc="F5BCAFDC">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CA719C8"/>
    <w:multiLevelType w:val="multilevel"/>
    <w:tmpl w:val="8AAA2BB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4"/>
  </w:num>
  <w:num w:numId="3">
    <w:abstractNumId w:val="12"/>
  </w:num>
  <w:num w:numId="4">
    <w:abstractNumId w:val="6"/>
  </w:num>
  <w:num w:numId="5">
    <w:abstractNumId w:val="9"/>
  </w:num>
  <w:num w:numId="6">
    <w:abstractNumId w:val="11"/>
  </w:num>
  <w:num w:numId="7">
    <w:abstractNumId w:val="3"/>
  </w:num>
  <w:num w:numId="8">
    <w:abstractNumId w:val="13"/>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5"/>
  </w:num>
  <w:num w:numId="1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5"/>
  </w:num>
  <w:num w:numId="18">
    <w:abstractNumId w:val="8"/>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37A49"/>
    <w:rsid w:val="001246C4"/>
    <w:rsid w:val="001402DA"/>
    <w:rsid w:val="001432A4"/>
    <w:rsid w:val="00152825"/>
    <w:rsid w:val="002F28C3"/>
    <w:rsid w:val="002F43D7"/>
    <w:rsid w:val="003247B0"/>
    <w:rsid w:val="00366C22"/>
    <w:rsid w:val="004A7BB2"/>
    <w:rsid w:val="0050280C"/>
    <w:rsid w:val="00537A49"/>
    <w:rsid w:val="00663A14"/>
    <w:rsid w:val="0076307E"/>
    <w:rsid w:val="007B5BD1"/>
    <w:rsid w:val="00827416"/>
    <w:rsid w:val="008730E0"/>
    <w:rsid w:val="00942774"/>
    <w:rsid w:val="009C47B1"/>
    <w:rsid w:val="009E3A31"/>
    <w:rsid w:val="00B106F1"/>
    <w:rsid w:val="00B32F36"/>
    <w:rsid w:val="00B849BC"/>
    <w:rsid w:val="00BB0592"/>
    <w:rsid w:val="00C43319"/>
    <w:rsid w:val="00D33EAC"/>
    <w:rsid w:val="00D52C01"/>
    <w:rsid w:val="00E72E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C01"/>
    <w:rPr>
      <w:sz w:val="24"/>
      <w:szCs w:val="24"/>
    </w:rPr>
  </w:style>
  <w:style w:type="paragraph" w:styleId="1">
    <w:name w:val="heading 1"/>
    <w:basedOn w:val="a"/>
    <w:next w:val="a"/>
    <w:link w:val="10"/>
    <w:qFormat/>
    <w:rsid w:val="00D52C0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D52C0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D52C0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D52C01"/>
    <w:pPr>
      <w:keepNext/>
      <w:spacing w:before="240" w:after="60"/>
      <w:outlineLvl w:val="3"/>
    </w:pPr>
    <w:rPr>
      <w:rFonts w:cstheme="majorBidi"/>
      <w:b/>
      <w:bCs/>
      <w:sz w:val="28"/>
      <w:szCs w:val="28"/>
    </w:rPr>
  </w:style>
  <w:style w:type="paragraph" w:styleId="5">
    <w:name w:val="heading 5"/>
    <w:basedOn w:val="a"/>
    <w:next w:val="a"/>
    <w:link w:val="50"/>
    <w:unhideWhenUsed/>
    <w:qFormat/>
    <w:rsid w:val="00D52C0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D52C01"/>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D52C01"/>
    <w:pPr>
      <w:spacing w:before="240" w:after="60"/>
      <w:outlineLvl w:val="6"/>
    </w:pPr>
    <w:rPr>
      <w:rFonts w:cstheme="majorBidi"/>
    </w:rPr>
  </w:style>
  <w:style w:type="paragraph" w:styleId="8">
    <w:name w:val="heading 8"/>
    <w:basedOn w:val="a"/>
    <w:next w:val="a"/>
    <w:link w:val="80"/>
    <w:uiPriority w:val="9"/>
    <w:semiHidden/>
    <w:unhideWhenUsed/>
    <w:qFormat/>
    <w:rsid w:val="00D52C01"/>
    <w:pPr>
      <w:spacing w:before="240" w:after="60"/>
      <w:outlineLvl w:val="7"/>
    </w:pPr>
    <w:rPr>
      <w:rFonts w:cstheme="majorBidi"/>
      <w:i/>
      <w:iCs/>
    </w:rPr>
  </w:style>
  <w:style w:type="paragraph" w:styleId="9">
    <w:name w:val="heading 9"/>
    <w:basedOn w:val="a"/>
    <w:next w:val="a"/>
    <w:link w:val="90"/>
    <w:uiPriority w:val="9"/>
    <w:semiHidden/>
    <w:unhideWhenUsed/>
    <w:qFormat/>
    <w:rsid w:val="00D52C0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2C01"/>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D52C01"/>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D52C01"/>
    <w:rPr>
      <w:rFonts w:asciiTheme="majorHAnsi" w:eastAsiaTheme="majorEastAsia" w:hAnsiTheme="majorHAnsi" w:cstheme="majorBidi"/>
      <w:b/>
      <w:bCs/>
      <w:sz w:val="26"/>
      <w:szCs w:val="26"/>
    </w:rPr>
  </w:style>
  <w:style w:type="character" w:customStyle="1" w:styleId="40">
    <w:name w:val="Заголовок 4 Знак"/>
    <w:basedOn w:val="a0"/>
    <w:link w:val="4"/>
    <w:rsid w:val="00D52C01"/>
    <w:rPr>
      <w:rFonts w:cstheme="majorBidi"/>
      <w:b/>
      <w:bCs/>
      <w:sz w:val="28"/>
      <w:szCs w:val="28"/>
    </w:rPr>
  </w:style>
  <w:style w:type="character" w:customStyle="1" w:styleId="50">
    <w:name w:val="Заголовок 5 Знак"/>
    <w:basedOn w:val="a0"/>
    <w:link w:val="5"/>
    <w:rsid w:val="00D52C01"/>
    <w:rPr>
      <w:rFonts w:cstheme="majorBidi"/>
      <w:b/>
      <w:bCs/>
      <w:i/>
      <w:iCs/>
      <w:sz w:val="26"/>
      <w:szCs w:val="26"/>
    </w:rPr>
  </w:style>
  <w:style w:type="character" w:customStyle="1" w:styleId="60">
    <w:name w:val="Заголовок 6 Знак"/>
    <w:basedOn w:val="a0"/>
    <w:link w:val="6"/>
    <w:uiPriority w:val="9"/>
    <w:semiHidden/>
    <w:rsid w:val="00D52C01"/>
    <w:rPr>
      <w:rFonts w:cstheme="majorBidi"/>
      <w:b/>
      <w:bCs/>
    </w:rPr>
  </w:style>
  <w:style w:type="character" w:customStyle="1" w:styleId="70">
    <w:name w:val="Заголовок 7 Знак"/>
    <w:basedOn w:val="a0"/>
    <w:link w:val="7"/>
    <w:uiPriority w:val="9"/>
    <w:semiHidden/>
    <w:rsid w:val="00D52C01"/>
    <w:rPr>
      <w:rFonts w:cstheme="majorBidi"/>
      <w:sz w:val="24"/>
      <w:szCs w:val="24"/>
    </w:rPr>
  </w:style>
  <w:style w:type="character" w:customStyle="1" w:styleId="80">
    <w:name w:val="Заголовок 8 Знак"/>
    <w:basedOn w:val="a0"/>
    <w:link w:val="8"/>
    <w:uiPriority w:val="9"/>
    <w:semiHidden/>
    <w:rsid w:val="00D52C01"/>
    <w:rPr>
      <w:rFonts w:cstheme="majorBidi"/>
      <w:i/>
      <w:iCs/>
      <w:sz w:val="24"/>
      <w:szCs w:val="24"/>
    </w:rPr>
  </w:style>
  <w:style w:type="character" w:customStyle="1" w:styleId="90">
    <w:name w:val="Заголовок 9 Знак"/>
    <w:basedOn w:val="a0"/>
    <w:link w:val="9"/>
    <w:uiPriority w:val="9"/>
    <w:semiHidden/>
    <w:rsid w:val="00D52C01"/>
    <w:rPr>
      <w:rFonts w:asciiTheme="majorHAnsi" w:eastAsiaTheme="majorEastAsia" w:hAnsiTheme="majorHAnsi" w:cstheme="majorBidi"/>
    </w:rPr>
  </w:style>
  <w:style w:type="paragraph" w:styleId="a3">
    <w:name w:val="Title"/>
    <w:basedOn w:val="a"/>
    <w:next w:val="a"/>
    <w:link w:val="11"/>
    <w:uiPriority w:val="10"/>
    <w:qFormat/>
    <w:rsid w:val="00D52C01"/>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Название Знак1"/>
    <w:basedOn w:val="a0"/>
    <w:link w:val="a3"/>
    <w:uiPriority w:val="10"/>
    <w:rsid w:val="00D52C01"/>
    <w:rPr>
      <w:rFonts w:asciiTheme="majorHAnsi" w:eastAsiaTheme="majorEastAsia" w:hAnsiTheme="majorHAnsi" w:cstheme="majorBidi"/>
      <w:b/>
      <w:bCs/>
      <w:kern w:val="28"/>
      <w:sz w:val="32"/>
      <w:szCs w:val="32"/>
    </w:rPr>
  </w:style>
  <w:style w:type="paragraph" w:styleId="a4">
    <w:name w:val="Subtitle"/>
    <w:basedOn w:val="a"/>
    <w:next w:val="a"/>
    <w:link w:val="a5"/>
    <w:uiPriority w:val="11"/>
    <w:qFormat/>
    <w:rsid w:val="00D52C01"/>
    <w:pPr>
      <w:spacing w:after="60"/>
      <w:jc w:val="center"/>
      <w:outlineLvl w:val="1"/>
    </w:pPr>
    <w:rPr>
      <w:rFonts w:asciiTheme="majorHAnsi" w:eastAsiaTheme="majorEastAsia" w:hAnsiTheme="majorHAnsi"/>
    </w:rPr>
  </w:style>
  <w:style w:type="character" w:customStyle="1" w:styleId="a5">
    <w:name w:val="Подзаголовок Знак"/>
    <w:basedOn w:val="a0"/>
    <w:link w:val="a4"/>
    <w:uiPriority w:val="11"/>
    <w:rsid w:val="00D52C01"/>
    <w:rPr>
      <w:rFonts w:asciiTheme="majorHAnsi" w:eastAsiaTheme="majorEastAsia" w:hAnsiTheme="majorHAnsi"/>
      <w:sz w:val="24"/>
      <w:szCs w:val="24"/>
    </w:rPr>
  </w:style>
  <w:style w:type="character" w:styleId="a6">
    <w:name w:val="Strong"/>
    <w:basedOn w:val="a0"/>
    <w:uiPriority w:val="22"/>
    <w:qFormat/>
    <w:rsid w:val="00D52C01"/>
    <w:rPr>
      <w:b/>
      <w:bCs/>
    </w:rPr>
  </w:style>
  <w:style w:type="character" w:styleId="a7">
    <w:name w:val="Emphasis"/>
    <w:basedOn w:val="a0"/>
    <w:uiPriority w:val="20"/>
    <w:qFormat/>
    <w:rsid w:val="00D52C01"/>
    <w:rPr>
      <w:rFonts w:asciiTheme="minorHAnsi" w:hAnsiTheme="minorHAnsi"/>
      <w:b/>
      <w:i/>
      <w:iCs/>
    </w:rPr>
  </w:style>
  <w:style w:type="paragraph" w:styleId="a8">
    <w:name w:val="No Spacing"/>
    <w:basedOn w:val="a"/>
    <w:qFormat/>
    <w:rsid w:val="00D52C01"/>
    <w:rPr>
      <w:szCs w:val="32"/>
    </w:rPr>
  </w:style>
  <w:style w:type="paragraph" w:styleId="a9">
    <w:name w:val="List Paragraph"/>
    <w:basedOn w:val="a"/>
    <w:uiPriority w:val="34"/>
    <w:qFormat/>
    <w:rsid w:val="00D52C01"/>
    <w:pPr>
      <w:ind w:left="720"/>
      <w:contextualSpacing/>
    </w:pPr>
  </w:style>
  <w:style w:type="paragraph" w:styleId="21">
    <w:name w:val="Quote"/>
    <w:basedOn w:val="a"/>
    <w:next w:val="a"/>
    <w:link w:val="22"/>
    <w:uiPriority w:val="29"/>
    <w:qFormat/>
    <w:rsid w:val="00D52C01"/>
    <w:rPr>
      <w:i/>
    </w:rPr>
  </w:style>
  <w:style w:type="character" w:customStyle="1" w:styleId="22">
    <w:name w:val="Цитата 2 Знак"/>
    <w:basedOn w:val="a0"/>
    <w:link w:val="21"/>
    <w:uiPriority w:val="29"/>
    <w:rsid w:val="00D52C01"/>
    <w:rPr>
      <w:i/>
      <w:sz w:val="24"/>
      <w:szCs w:val="24"/>
    </w:rPr>
  </w:style>
  <w:style w:type="paragraph" w:styleId="aa">
    <w:name w:val="Intense Quote"/>
    <w:basedOn w:val="a"/>
    <w:next w:val="a"/>
    <w:link w:val="ab"/>
    <w:uiPriority w:val="30"/>
    <w:qFormat/>
    <w:rsid w:val="00D52C01"/>
    <w:pPr>
      <w:ind w:left="720" w:right="720"/>
    </w:pPr>
    <w:rPr>
      <w:b/>
      <w:i/>
      <w:szCs w:val="22"/>
    </w:rPr>
  </w:style>
  <w:style w:type="character" w:customStyle="1" w:styleId="ab">
    <w:name w:val="Выделенная цитата Знак"/>
    <w:basedOn w:val="a0"/>
    <w:link w:val="aa"/>
    <w:uiPriority w:val="30"/>
    <w:rsid w:val="00D52C01"/>
    <w:rPr>
      <w:b/>
      <w:i/>
      <w:sz w:val="24"/>
    </w:rPr>
  </w:style>
  <w:style w:type="character" w:styleId="ac">
    <w:name w:val="Subtle Emphasis"/>
    <w:uiPriority w:val="19"/>
    <w:qFormat/>
    <w:rsid w:val="00D52C01"/>
    <w:rPr>
      <w:i/>
      <w:color w:val="5A5A5A" w:themeColor="text1" w:themeTint="A5"/>
    </w:rPr>
  </w:style>
  <w:style w:type="character" w:styleId="ad">
    <w:name w:val="Intense Emphasis"/>
    <w:basedOn w:val="a0"/>
    <w:uiPriority w:val="21"/>
    <w:qFormat/>
    <w:rsid w:val="00D52C01"/>
    <w:rPr>
      <w:b/>
      <w:i/>
      <w:sz w:val="24"/>
      <w:szCs w:val="24"/>
      <w:u w:val="single"/>
    </w:rPr>
  </w:style>
  <w:style w:type="character" w:styleId="ae">
    <w:name w:val="Subtle Reference"/>
    <w:basedOn w:val="a0"/>
    <w:uiPriority w:val="31"/>
    <w:qFormat/>
    <w:rsid w:val="00D52C01"/>
    <w:rPr>
      <w:sz w:val="24"/>
      <w:szCs w:val="24"/>
      <w:u w:val="single"/>
    </w:rPr>
  </w:style>
  <w:style w:type="character" w:styleId="af">
    <w:name w:val="Intense Reference"/>
    <w:basedOn w:val="a0"/>
    <w:uiPriority w:val="32"/>
    <w:qFormat/>
    <w:rsid w:val="00D52C01"/>
    <w:rPr>
      <w:b/>
      <w:sz w:val="24"/>
      <w:u w:val="single"/>
    </w:rPr>
  </w:style>
  <w:style w:type="character" w:styleId="af0">
    <w:name w:val="Book Title"/>
    <w:basedOn w:val="a0"/>
    <w:uiPriority w:val="33"/>
    <w:qFormat/>
    <w:rsid w:val="00D52C01"/>
    <w:rPr>
      <w:rFonts w:asciiTheme="majorHAnsi" w:eastAsiaTheme="majorEastAsia" w:hAnsiTheme="majorHAnsi"/>
      <w:b/>
      <w:i/>
      <w:sz w:val="24"/>
      <w:szCs w:val="24"/>
    </w:rPr>
  </w:style>
  <w:style w:type="paragraph" w:styleId="af1">
    <w:name w:val="TOC Heading"/>
    <w:basedOn w:val="1"/>
    <w:next w:val="a"/>
    <w:uiPriority w:val="39"/>
    <w:semiHidden/>
    <w:unhideWhenUsed/>
    <w:qFormat/>
    <w:rsid w:val="00D52C01"/>
    <w:pPr>
      <w:outlineLvl w:val="9"/>
    </w:pPr>
  </w:style>
  <w:style w:type="numbering" w:customStyle="1" w:styleId="12">
    <w:name w:val="Нет списка1"/>
    <w:next w:val="a2"/>
    <w:uiPriority w:val="99"/>
    <w:semiHidden/>
    <w:unhideWhenUsed/>
    <w:rsid w:val="00537A49"/>
  </w:style>
  <w:style w:type="paragraph" w:styleId="af2">
    <w:name w:val="header"/>
    <w:basedOn w:val="a"/>
    <w:link w:val="af3"/>
    <w:uiPriority w:val="99"/>
    <w:rsid w:val="00537A49"/>
    <w:pPr>
      <w:tabs>
        <w:tab w:val="center" w:pos="4536"/>
        <w:tab w:val="right" w:pos="9072"/>
      </w:tabs>
    </w:pPr>
    <w:rPr>
      <w:rFonts w:ascii="Times New Roman" w:eastAsia="Times New Roman" w:hAnsi="Times New Roman"/>
      <w:sz w:val="28"/>
      <w:szCs w:val="20"/>
      <w:lang w:eastAsia="ru-RU"/>
    </w:rPr>
  </w:style>
  <w:style w:type="character" w:customStyle="1" w:styleId="af3">
    <w:name w:val="Верхний колонтитул Знак"/>
    <w:basedOn w:val="a0"/>
    <w:link w:val="af2"/>
    <w:uiPriority w:val="99"/>
    <w:rsid w:val="00537A49"/>
    <w:rPr>
      <w:rFonts w:ascii="Times New Roman" w:eastAsia="Times New Roman" w:hAnsi="Times New Roman"/>
      <w:sz w:val="28"/>
      <w:szCs w:val="20"/>
      <w:lang w:eastAsia="ru-RU"/>
    </w:rPr>
  </w:style>
  <w:style w:type="paragraph" w:customStyle="1" w:styleId="210">
    <w:name w:val="Основной текст 21"/>
    <w:basedOn w:val="a"/>
    <w:rsid w:val="00537A49"/>
    <w:pPr>
      <w:ind w:firstLine="720"/>
      <w:jc w:val="both"/>
    </w:pPr>
    <w:rPr>
      <w:rFonts w:ascii="Times New Roman" w:eastAsia="Times New Roman" w:hAnsi="Times New Roman"/>
      <w:sz w:val="20"/>
      <w:szCs w:val="20"/>
      <w:lang w:eastAsia="ru-RU"/>
    </w:rPr>
  </w:style>
  <w:style w:type="paragraph" w:customStyle="1" w:styleId="211">
    <w:name w:val="Основной текст с отступом 21"/>
    <w:basedOn w:val="a"/>
    <w:rsid w:val="00537A49"/>
    <w:pPr>
      <w:ind w:firstLine="720"/>
    </w:pPr>
    <w:rPr>
      <w:rFonts w:ascii="Times New Roman" w:eastAsia="Times New Roman" w:hAnsi="Times New Roman"/>
      <w:szCs w:val="20"/>
      <w:lang w:eastAsia="ru-RU"/>
    </w:rPr>
  </w:style>
  <w:style w:type="paragraph" w:styleId="af4">
    <w:name w:val="caption"/>
    <w:basedOn w:val="a"/>
    <w:next w:val="a"/>
    <w:qFormat/>
    <w:rsid w:val="00537A49"/>
    <w:pPr>
      <w:spacing w:before="120"/>
      <w:jc w:val="center"/>
    </w:pPr>
    <w:rPr>
      <w:rFonts w:ascii="Times New Roman" w:eastAsia="Times New Roman" w:hAnsi="Times New Roman"/>
      <w:b/>
      <w:sz w:val="28"/>
      <w:lang w:eastAsia="ru-RU"/>
    </w:rPr>
  </w:style>
  <w:style w:type="paragraph" w:styleId="af5">
    <w:name w:val="footer"/>
    <w:aliases w:val="Знак"/>
    <w:basedOn w:val="a"/>
    <w:link w:val="af6"/>
    <w:rsid w:val="00537A49"/>
    <w:pPr>
      <w:tabs>
        <w:tab w:val="center" w:pos="4677"/>
        <w:tab w:val="right" w:pos="9355"/>
      </w:tabs>
    </w:pPr>
    <w:rPr>
      <w:rFonts w:ascii="Times New Roman" w:eastAsia="Times New Roman" w:hAnsi="Times New Roman"/>
      <w:lang w:eastAsia="ru-RU"/>
    </w:rPr>
  </w:style>
  <w:style w:type="character" w:customStyle="1" w:styleId="af6">
    <w:name w:val="Нижний колонтитул Знак"/>
    <w:aliases w:val="Знак Знак"/>
    <w:basedOn w:val="a0"/>
    <w:link w:val="af5"/>
    <w:rsid w:val="00537A49"/>
    <w:rPr>
      <w:rFonts w:ascii="Times New Roman" w:eastAsia="Times New Roman" w:hAnsi="Times New Roman"/>
      <w:sz w:val="24"/>
      <w:szCs w:val="24"/>
      <w:lang w:eastAsia="ru-RU"/>
    </w:rPr>
  </w:style>
  <w:style w:type="paragraph" w:styleId="af7">
    <w:name w:val="Body Text"/>
    <w:basedOn w:val="a"/>
    <w:link w:val="af8"/>
    <w:rsid w:val="00537A49"/>
    <w:rPr>
      <w:rFonts w:ascii="Times New Roman" w:eastAsia="Times New Roman" w:hAnsi="Times New Roman"/>
      <w:sz w:val="28"/>
      <w:szCs w:val="20"/>
      <w:lang w:eastAsia="ru-RU"/>
    </w:rPr>
  </w:style>
  <w:style w:type="character" w:customStyle="1" w:styleId="af8">
    <w:name w:val="Основной текст Знак"/>
    <w:basedOn w:val="a0"/>
    <w:link w:val="af7"/>
    <w:rsid w:val="00537A49"/>
    <w:rPr>
      <w:rFonts w:ascii="Times New Roman" w:eastAsia="Times New Roman" w:hAnsi="Times New Roman"/>
      <w:sz w:val="28"/>
      <w:szCs w:val="20"/>
      <w:lang w:eastAsia="ru-RU"/>
    </w:rPr>
  </w:style>
  <w:style w:type="paragraph" w:styleId="af9">
    <w:name w:val="Body Text Indent"/>
    <w:basedOn w:val="a"/>
    <w:link w:val="afa"/>
    <w:rsid w:val="00537A49"/>
    <w:pPr>
      <w:ind w:firstLine="709"/>
      <w:jc w:val="both"/>
    </w:pPr>
    <w:rPr>
      <w:rFonts w:ascii="Times New Roman" w:eastAsia="Times New Roman" w:hAnsi="Times New Roman"/>
      <w:sz w:val="28"/>
      <w:szCs w:val="20"/>
      <w:lang w:eastAsia="ru-RU"/>
    </w:rPr>
  </w:style>
  <w:style w:type="character" w:customStyle="1" w:styleId="afa">
    <w:name w:val="Основной текст с отступом Знак"/>
    <w:basedOn w:val="a0"/>
    <w:link w:val="af9"/>
    <w:rsid w:val="00537A49"/>
    <w:rPr>
      <w:rFonts w:ascii="Times New Roman" w:eastAsia="Times New Roman" w:hAnsi="Times New Roman"/>
      <w:sz w:val="28"/>
      <w:szCs w:val="20"/>
      <w:lang w:eastAsia="ru-RU"/>
    </w:rPr>
  </w:style>
  <w:style w:type="paragraph" w:customStyle="1" w:styleId="Postan">
    <w:name w:val="Postan"/>
    <w:basedOn w:val="a"/>
    <w:rsid w:val="00537A49"/>
    <w:pPr>
      <w:jc w:val="center"/>
    </w:pPr>
    <w:rPr>
      <w:rFonts w:ascii="Times New Roman" w:eastAsia="Times New Roman" w:hAnsi="Times New Roman"/>
      <w:sz w:val="28"/>
      <w:szCs w:val="20"/>
      <w:lang w:eastAsia="ru-RU"/>
    </w:rPr>
  </w:style>
  <w:style w:type="character" w:styleId="afb">
    <w:name w:val="page number"/>
    <w:basedOn w:val="a0"/>
    <w:rsid w:val="00537A49"/>
  </w:style>
  <w:style w:type="paragraph" w:customStyle="1" w:styleId="afc">
    <w:name w:val="Нормальный (таблица)"/>
    <w:basedOn w:val="a"/>
    <w:next w:val="a"/>
    <w:rsid w:val="00537A49"/>
    <w:pPr>
      <w:widowControl w:val="0"/>
      <w:autoSpaceDE w:val="0"/>
      <w:autoSpaceDN w:val="0"/>
      <w:adjustRightInd w:val="0"/>
      <w:jc w:val="both"/>
    </w:pPr>
    <w:rPr>
      <w:rFonts w:ascii="Arial" w:eastAsia="Calibri" w:hAnsi="Arial" w:cs="Arial"/>
      <w:lang w:eastAsia="ru-RU"/>
    </w:rPr>
  </w:style>
  <w:style w:type="paragraph" w:customStyle="1" w:styleId="afd">
    <w:name w:val="Прижатый влево"/>
    <w:basedOn w:val="a"/>
    <w:next w:val="a"/>
    <w:rsid w:val="00537A49"/>
    <w:pPr>
      <w:widowControl w:val="0"/>
      <w:autoSpaceDE w:val="0"/>
      <w:autoSpaceDN w:val="0"/>
      <w:adjustRightInd w:val="0"/>
    </w:pPr>
    <w:rPr>
      <w:rFonts w:ascii="Arial" w:eastAsia="Calibri" w:hAnsi="Arial" w:cs="Arial"/>
      <w:lang w:eastAsia="ru-RU"/>
    </w:rPr>
  </w:style>
  <w:style w:type="paragraph" w:styleId="23">
    <w:name w:val="Body Text Indent 2"/>
    <w:basedOn w:val="a"/>
    <w:link w:val="24"/>
    <w:rsid w:val="00537A49"/>
    <w:pPr>
      <w:ind w:firstLine="702"/>
      <w:jc w:val="both"/>
    </w:pPr>
    <w:rPr>
      <w:rFonts w:ascii="Times New Roman" w:eastAsia="Calibri" w:hAnsi="Times New Roman"/>
      <w:sz w:val="28"/>
      <w:lang w:eastAsia="ru-RU"/>
    </w:rPr>
  </w:style>
  <w:style w:type="character" w:customStyle="1" w:styleId="24">
    <w:name w:val="Основной текст с отступом 2 Знак"/>
    <w:basedOn w:val="a0"/>
    <w:link w:val="23"/>
    <w:rsid w:val="00537A49"/>
    <w:rPr>
      <w:rFonts w:ascii="Times New Roman" w:eastAsia="Calibri" w:hAnsi="Times New Roman"/>
      <w:sz w:val="28"/>
      <w:szCs w:val="24"/>
      <w:lang w:eastAsia="ru-RU"/>
    </w:rPr>
  </w:style>
  <w:style w:type="paragraph" w:customStyle="1" w:styleId="consplusnormal">
    <w:name w:val="consplusnormal"/>
    <w:basedOn w:val="a"/>
    <w:uiPriority w:val="99"/>
    <w:rsid w:val="00537A49"/>
    <w:pPr>
      <w:spacing w:before="100" w:beforeAutospacing="1" w:after="100" w:afterAutospacing="1"/>
    </w:pPr>
    <w:rPr>
      <w:rFonts w:ascii="Times New Roman" w:eastAsia="Calibri" w:hAnsi="Times New Roman"/>
      <w:lang w:eastAsia="ru-RU"/>
    </w:rPr>
  </w:style>
  <w:style w:type="character" w:customStyle="1" w:styleId="apple-converted-space">
    <w:name w:val="apple-converted-space"/>
    <w:rsid w:val="00537A49"/>
    <w:rPr>
      <w:rFonts w:cs="Times New Roman"/>
    </w:rPr>
  </w:style>
  <w:style w:type="paragraph" w:customStyle="1" w:styleId="13">
    <w:name w:val="Абзац списка1"/>
    <w:basedOn w:val="a"/>
    <w:uiPriority w:val="99"/>
    <w:rsid w:val="00537A49"/>
    <w:pPr>
      <w:suppressAutoHyphens/>
    </w:pPr>
    <w:rPr>
      <w:rFonts w:ascii="Calibri" w:eastAsia="Times New Roman" w:hAnsi="Calibri" w:cs="Calibri"/>
      <w:kern w:val="2"/>
      <w:sz w:val="20"/>
      <w:szCs w:val="20"/>
      <w:lang w:eastAsia="ar-SA"/>
    </w:rPr>
  </w:style>
  <w:style w:type="paragraph" w:customStyle="1" w:styleId="ConsPlusCell">
    <w:name w:val="ConsPlusCell"/>
    <w:rsid w:val="00537A49"/>
    <w:pPr>
      <w:autoSpaceDE w:val="0"/>
      <w:autoSpaceDN w:val="0"/>
      <w:adjustRightInd w:val="0"/>
    </w:pPr>
    <w:rPr>
      <w:rFonts w:ascii="Times New Roman" w:eastAsia="Times New Roman" w:hAnsi="Times New Roman"/>
      <w:sz w:val="28"/>
      <w:szCs w:val="28"/>
    </w:rPr>
  </w:style>
  <w:style w:type="paragraph" w:styleId="afe">
    <w:name w:val="Balloon Text"/>
    <w:basedOn w:val="a"/>
    <w:link w:val="aff"/>
    <w:rsid w:val="00537A49"/>
    <w:rPr>
      <w:rFonts w:ascii="Tahoma" w:eastAsia="Calibri" w:hAnsi="Tahoma" w:cs="Tahoma"/>
      <w:sz w:val="16"/>
      <w:szCs w:val="16"/>
      <w:lang w:eastAsia="ru-RU"/>
    </w:rPr>
  </w:style>
  <w:style w:type="character" w:customStyle="1" w:styleId="aff">
    <w:name w:val="Текст выноски Знак"/>
    <w:basedOn w:val="a0"/>
    <w:link w:val="afe"/>
    <w:rsid w:val="00537A49"/>
    <w:rPr>
      <w:rFonts w:ascii="Tahoma" w:eastAsia="Calibri" w:hAnsi="Tahoma" w:cs="Tahoma"/>
      <w:sz w:val="16"/>
      <w:szCs w:val="16"/>
      <w:lang w:eastAsia="ru-RU"/>
    </w:rPr>
  </w:style>
  <w:style w:type="paragraph" w:customStyle="1" w:styleId="Style1">
    <w:name w:val="Style1"/>
    <w:basedOn w:val="a"/>
    <w:uiPriority w:val="99"/>
    <w:rsid w:val="00537A49"/>
    <w:pPr>
      <w:widowControl w:val="0"/>
      <w:autoSpaceDE w:val="0"/>
      <w:autoSpaceDN w:val="0"/>
      <w:adjustRightInd w:val="0"/>
      <w:spacing w:line="326" w:lineRule="exact"/>
    </w:pPr>
    <w:rPr>
      <w:rFonts w:ascii="Times New Roman" w:eastAsia="Calibri" w:hAnsi="Times New Roman"/>
      <w:lang w:eastAsia="ru-RU"/>
    </w:rPr>
  </w:style>
  <w:style w:type="character" w:customStyle="1" w:styleId="FontStyle11">
    <w:name w:val="Font Style11"/>
    <w:rsid w:val="00537A49"/>
    <w:rPr>
      <w:rFonts w:ascii="Times New Roman" w:hAnsi="Times New Roman"/>
      <w:sz w:val="26"/>
    </w:rPr>
  </w:style>
  <w:style w:type="paragraph" w:customStyle="1" w:styleId="25">
    <w:name w:val="Абзац списка2"/>
    <w:basedOn w:val="a"/>
    <w:uiPriority w:val="99"/>
    <w:rsid w:val="00537A49"/>
    <w:pPr>
      <w:spacing w:line="276" w:lineRule="auto"/>
      <w:ind w:left="720" w:firstLine="709"/>
      <w:contextualSpacing/>
      <w:jc w:val="both"/>
    </w:pPr>
    <w:rPr>
      <w:rFonts w:ascii="Times New Roman" w:eastAsia="Times New Roman" w:hAnsi="Times New Roman"/>
      <w:sz w:val="28"/>
      <w:szCs w:val="22"/>
    </w:rPr>
  </w:style>
  <w:style w:type="character" w:customStyle="1" w:styleId="aff0">
    <w:name w:val="Основной текст_"/>
    <w:link w:val="14"/>
    <w:locked/>
    <w:rsid w:val="00537A49"/>
    <w:rPr>
      <w:b/>
      <w:spacing w:val="-3"/>
      <w:shd w:val="clear" w:color="auto" w:fill="FFFFFF"/>
    </w:rPr>
  </w:style>
  <w:style w:type="paragraph" w:customStyle="1" w:styleId="14">
    <w:name w:val="Основной текст1"/>
    <w:basedOn w:val="a"/>
    <w:link w:val="aff0"/>
    <w:rsid w:val="00537A49"/>
    <w:pPr>
      <w:widowControl w:val="0"/>
      <w:shd w:val="clear" w:color="auto" w:fill="FFFFFF"/>
      <w:spacing w:before="600" w:line="278" w:lineRule="exact"/>
      <w:jc w:val="center"/>
    </w:pPr>
    <w:rPr>
      <w:b/>
      <w:spacing w:val="-3"/>
      <w:sz w:val="22"/>
      <w:szCs w:val="22"/>
      <w:shd w:val="clear" w:color="auto" w:fill="FFFFFF"/>
    </w:rPr>
  </w:style>
  <w:style w:type="character" w:styleId="aff1">
    <w:name w:val="footnote reference"/>
    <w:uiPriority w:val="99"/>
    <w:rsid w:val="00537A49"/>
    <w:rPr>
      <w:vertAlign w:val="superscript"/>
    </w:rPr>
  </w:style>
  <w:style w:type="paragraph" w:styleId="aff2">
    <w:name w:val="footnote text"/>
    <w:basedOn w:val="a"/>
    <w:link w:val="aff3"/>
    <w:uiPriority w:val="99"/>
    <w:rsid w:val="00537A49"/>
    <w:rPr>
      <w:rFonts w:ascii="Times New Roman" w:eastAsia="Calibri" w:hAnsi="Times New Roman"/>
      <w:sz w:val="20"/>
      <w:szCs w:val="20"/>
      <w:lang w:eastAsia="ru-RU"/>
    </w:rPr>
  </w:style>
  <w:style w:type="character" w:customStyle="1" w:styleId="aff3">
    <w:name w:val="Текст сноски Знак"/>
    <w:basedOn w:val="a0"/>
    <w:link w:val="aff2"/>
    <w:uiPriority w:val="99"/>
    <w:rsid w:val="00537A49"/>
    <w:rPr>
      <w:rFonts w:ascii="Times New Roman" w:eastAsia="Calibri" w:hAnsi="Times New Roman"/>
      <w:sz w:val="20"/>
      <w:szCs w:val="20"/>
      <w:lang w:eastAsia="ru-RU"/>
    </w:rPr>
  </w:style>
  <w:style w:type="character" w:customStyle="1" w:styleId="15">
    <w:name w:val="Основной текст Знак1"/>
    <w:aliases w:val="Основной текст Знак Знак"/>
    <w:rsid w:val="00537A49"/>
    <w:rPr>
      <w:sz w:val="28"/>
    </w:rPr>
  </w:style>
  <w:style w:type="paragraph" w:customStyle="1" w:styleId="Default">
    <w:name w:val="Default"/>
    <w:rsid w:val="00537A49"/>
    <w:pPr>
      <w:autoSpaceDE w:val="0"/>
      <w:autoSpaceDN w:val="0"/>
      <w:adjustRightInd w:val="0"/>
    </w:pPr>
    <w:rPr>
      <w:rFonts w:ascii="Times New Roman" w:eastAsia="Times New Roman" w:hAnsi="Times New Roman"/>
      <w:color w:val="000000"/>
      <w:sz w:val="24"/>
      <w:szCs w:val="24"/>
    </w:rPr>
  </w:style>
  <w:style w:type="paragraph" w:customStyle="1" w:styleId="default0">
    <w:name w:val="default"/>
    <w:basedOn w:val="a"/>
    <w:uiPriority w:val="99"/>
    <w:rsid w:val="00537A49"/>
    <w:pPr>
      <w:spacing w:before="100" w:beforeAutospacing="1" w:after="100" w:afterAutospacing="1"/>
    </w:pPr>
    <w:rPr>
      <w:rFonts w:ascii="Times New Roman" w:eastAsia="Calibri" w:hAnsi="Times New Roman"/>
      <w:lang w:eastAsia="ru-RU"/>
    </w:rPr>
  </w:style>
  <w:style w:type="paragraph" w:styleId="aff4">
    <w:name w:val="Normal (Web)"/>
    <w:basedOn w:val="a"/>
    <w:uiPriority w:val="99"/>
    <w:rsid w:val="00537A49"/>
    <w:pPr>
      <w:spacing w:before="100" w:beforeAutospacing="1" w:after="100" w:afterAutospacing="1"/>
    </w:pPr>
    <w:rPr>
      <w:rFonts w:ascii="Times New Roman" w:eastAsia="Calibri" w:hAnsi="Times New Roman"/>
      <w:lang w:eastAsia="ru-RU"/>
    </w:rPr>
  </w:style>
  <w:style w:type="character" w:customStyle="1" w:styleId="aff5">
    <w:name w:val="Гипертекстовая ссылка"/>
    <w:rsid w:val="00537A49"/>
    <w:rPr>
      <w:color w:val="008000"/>
    </w:rPr>
  </w:style>
  <w:style w:type="character" w:customStyle="1" w:styleId="caps">
    <w:name w:val="caps"/>
    <w:rsid w:val="00537A49"/>
  </w:style>
  <w:style w:type="paragraph" w:customStyle="1" w:styleId="s1">
    <w:name w:val="s_1"/>
    <w:basedOn w:val="a"/>
    <w:uiPriority w:val="99"/>
    <w:rsid w:val="00537A49"/>
    <w:pPr>
      <w:spacing w:before="100" w:beforeAutospacing="1" w:after="100" w:afterAutospacing="1"/>
    </w:pPr>
    <w:rPr>
      <w:rFonts w:ascii="Times New Roman" w:eastAsia="Calibri" w:hAnsi="Times New Roman"/>
      <w:lang w:eastAsia="ru-RU"/>
    </w:rPr>
  </w:style>
  <w:style w:type="paragraph" w:customStyle="1" w:styleId="31">
    <w:name w:val="Абзац списка3"/>
    <w:basedOn w:val="a"/>
    <w:uiPriority w:val="99"/>
    <w:rsid w:val="00537A49"/>
    <w:pPr>
      <w:suppressAutoHyphens/>
    </w:pPr>
    <w:rPr>
      <w:rFonts w:ascii="Times New Roman" w:eastAsia="PMingLiU" w:hAnsi="Times New Roman"/>
      <w:kern w:val="1"/>
      <w:sz w:val="20"/>
      <w:szCs w:val="20"/>
      <w:lang w:eastAsia="ar-SA"/>
    </w:rPr>
  </w:style>
  <w:style w:type="paragraph" w:customStyle="1" w:styleId="ConsPlusNormal0">
    <w:name w:val="ConsPlusNormal"/>
    <w:rsid w:val="00537A49"/>
    <w:pPr>
      <w:widowControl w:val="0"/>
      <w:autoSpaceDE w:val="0"/>
      <w:autoSpaceDN w:val="0"/>
      <w:adjustRightInd w:val="0"/>
    </w:pPr>
    <w:rPr>
      <w:rFonts w:ascii="Calibri" w:eastAsia="Calibri" w:hAnsi="Calibri" w:cs="Calibri"/>
      <w:lang w:eastAsia="ru-RU"/>
    </w:rPr>
  </w:style>
  <w:style w:type="character" w:customStyle="1" w:styleId="aff6">
    <w:name w:val="Цветовое выделение"/>
    <w:rsid w:val="00537A49"/>
    <w:rPr>
      <w:b/>
      <w:color w:val="000080"/>
    </w:rPr>
  </w:style>
  <w:style w:type="paragraph" w:customStyle="1" w:styleId="220">
    <w:name w:val="Основной текст 22"/>
    <w:basedOn w:val="a"/>
    <w:uiPriority w:val="99"/>
    <w:rsid w:val="00537A49"/>
    <w:pPr>
      <w:spacing w:line="360" w:lineRule="auto"/>
      <w:ind w:firstLine="720"/>
      <w:jc w:val="both"/>
    </w:pPr>
    <w:rPr>
      <w:rFonts w:ascii="Times New Roman" w:eastAsia="Calibri" w:hAnsi="Times New Roman"/>
      <w:szCs w:val="20"/>
      <w:lang w:eastAsia="ru-RU"/>
    </w:rPr>
  </w:style>
  <w:style w:type="paragraph" w:customStyle="1" w:styleId="16">
    <w:name w:val="Знак Знак1 Знак"/>
    <w:basedOn w:val="a"/>
    <w:rsid w:val="00537A49"/>
    <w:pPr>
      <w:spacing w:before="100" w:beforeAutospacing="1" w:after="100" w:afterAutospacing="1"/>
    </w:pPr>
    <w:rPr>
      <w:rFonts w:ascii="Tahoma" w:eastAsia="Times New Roman" w:hAnsi="Tahoma" w:cs="Tahoma"/>
      <w:sz w:val="20"/>
      <w:szCs w:val="20"/>
      <w:lang w:val="en-US"/>
    </w:rPr>
  </w:style>
  <w:style w:type="character" w:styleId="aff7">
    <w:name w:val="Hyperlink"/>
    <w:rsid w:val="00537A49"/>
    <w:rPr>
      <w:rFonts w:cs="Times New Roman"/>
      <w:color w:val="0000FF"/>
      <w:u w:val="single"/>
    </w:rPr>
  </w:style>
  <w:style w:type="paragraph" w:customStyle="1" w:styleId="ListParagraph1">
    <w:name w:val="List Paragraph1"/>
    <w:basedOn w:val="a"/>
    <w:uiPriority w:val="99"/>
    <w:rsid w:val="00537A49"/>
    <w:pPr>
      <w:suppressAutoHyphens/>
    </w:pPr>
    <w:rPr>
      <w:rFonts w:ascii="Times New Roman" w:eastAsia="PMingLiU" w:hAnsi="Times New Roman"/>
      <w:kern w:val="2"/>
      <w:sz w:val="20"/>
      <w:szCs w:val="20"/>
      <w:lang w:eastAsia="ar-SA"/>
    </w:rPr>
  </w:style>
  <w:style w:type="character" w:styleId="aff8">
    <w:name w:val="FollowedHyperlink"/>
    <w:unhideWhenUsed/>
    <w:rsid w:val="00537A49"/>
    <w:rPr>
      <w:color w:val="800080"/>
      <w:u w:val="single"/>
    </w:rPr>
  </w:style>
  <w:style w:type="paragraph" w:styleId="aff9">
    <w:name w:val="Body Text First Indent"/>
    <w:basedOn w:val="a"/>
    <w:link w:val="affa"/>
    <w:uiPriority w:val="99"/>
    <w:unhideWhenUsed/>
    <w:rsid w:val="00537A49"/>
    <w:pPr>
      <w:ind w:firstLine="210"/>
    </w:pPr>
    <w:rPr>
      <w:rFonts w:ascii="Arial" w:eastAsia="Times New Roman" w:hAnsi="Arial" w:cs="Arial"/>
      <w:sz w:val="28"/>
      <w:szCs w:val="20"/>
      <w:lang w:eastAsia="ru-RU"/>
    </w:rPr>
  </w:style>
  <w:style w:type="character" w:customStyle="1" w:styleId="affa">
    <w:name w:val="Красная строка Знак"/>
    <w:basedOn w:val="af8"/>
    <w:link w:val="aff9"/>
    <w:uiPriority w:val="99"/>
    <w:rsid w:val="00537A49"/>
    <w:rPr>
      <w:rFonts w:ascii="Arial" w:eastAsia="Times New Roman" w:hAnsi="Arial" w:cs="Arial"/>
      <w:sz w:val="28"/>
      <w:szCs w:val="20"/>
      <w:lang w:eastAsia="ru-RU"/>
    </w:rPr>
  </w:style>
  <w:style w:type="paragraph" w:styleId="affb">
    <w:name w:val="List Bullet"/>
    <w:basedOn w:val="aff9"/>
    <w:uiPriority w:val="99"/>
    <w:unhideWhenUsed/>
    <w:rsid w:val="00537A49"/>
    <w:pPr>
      <w:tabs>
        <w:tab w:val="num" w:pos="360"/>
      </w:tabs>
      <w:ind w:left="360" w:hanging="360"/>
    </w:pPr>
  </w:style>
  <w:style w:type="paragraph" w:styleId="32">
    <w:name w:val="List 3"/>
    <w:basedOn w:val="a"/>
    <w:uiPriority w:val="99"/>
    <w:unhideWhenUsed/>
    <w:rsid w:val="00537A49"/>
    <w:pPr>
      <w:ind w:left="849" w:hanging="283"/>
      <w:jc w:val="both"/>
    </w:pPr>
    <w:rPr>
      <w:rFonts w:ascii="Arial" w:eastAsia="Times New Roman" w:hAnsi="Arial" w:cs="Arial"/>
      <w:sz w:val="28"/>
      <w:szCs w:val="28"/>
      <w:lang w:eastAsia="ru-RU"/>
    </w:rPr>
  </w:style>
  <w:style w:type="paragraph" w:styleId="26">
    <w:name w:val="Body Text 2"/>
    <w:basedOn w:val="a"/>
    <w:link w:val="27"/>
    <w:unhideWhenUsed/>
    <w:rsid w:val="00537A49"/>
    <w:pPr>
      <w:spacing w:after="120" w:line="480" w:lineRule="auto"/>
    </w:pPr>
    <w:rPr>
      <w:rFonts w:ascii="Arial" w:eastAsia="Times New Roman" w:hAnsi="Arial"/>
      <w:sz w:val="20"/>
      <w:szCs w:val="20"/>
    </w:rPr>
  </w:style>
  <w:style w:type="character" w:customStyle="1" w:styleId="27">
    <w:name w:val="Основной текст 2 Знак"/>
    <w:basedOn w:val="a0"/>
    <w:link w:val="26"/>
    <w:rsid w:val="00537A49"/>
    <w:rPr>
      <w:rFonts w:ascii="Arial" w:eastAsia="Times New Roman" w:hAnsi="Arial"/>
      <w:sz w:val="20"/>
      <w:szCs w:val="20"/>
    </w:rPr>
  </w:style>
  <w:style w:type="paragraph" w:styleId="33">
    <w:name w:val="Body Text Indent 3"/>
    <w:basedOn w:val="a"/>
    <w:link w:val="34"/>
    <w:unhideWhenUsed/>
    <w:rsid w:val="00537A49"/>
    <w:pPr>
      <w:spacing w:after="120"/>
      <w:ind w:left="283"/>
    </w:pPr>
    <w:rPr>
      <w:rFonts w:ascii="Arial" w:eastAsia="Times New Roman" w:hAnsi="Arial"/>
      <w:sz w:val="16"/>
      <w:szCs w:val="16"/>
    </w:rPr>
  </w:style>
  <w:style w:type="character" w:customStyle="1" w:styleId="34">
    <w:name w:val="Основной текст с отступом 3 Знак"/>
    <w:basedOn w:val="a0"/>
    <w:link w:val="33"/>
    <w:rsid w:val="00537A49"/>
    <w:rPr>
      <w:rFonts w:ascii="Arial" w:eastAsia="Times New Roman" w:hAnsi="Arial"/>
      <w:sz w:val="16"/>
      <w:szCs w:val="16"/>
    </w:rPr>
  </w:style>
  <w:style w:type="paragraph" w:styleId="affc">
    <w:name w:val="Plain Text"/>
    <w:basedOn w:val="a"/>
    <w:link w:val="affd"/>
    <w:uiPriority w:val="99"/>
    <w:unhideWhenUsed/>
    <w:rsid w:val="00537A49"/>
    <w:pPr>
      <w:spacing w:before="64" w:after="64"/>
    </w:pPr>
    <w:rPr>
      <w:rFonts w:ascii="Arial" w:eastAsia="Times New Roman" w:hAnsi="Arial"/>
      <w:color w:val="000000"/>
      <w:sz w:val="20"/>
      <w:szCs w:val="20"/>
    </w:rPr>
  </w:style>
  <w:style w:type="character" w:customStyle="1" w:styleId="affd">
    <w:name w:val="Текст Знак"/>
    <w:basedOn w:val="a0"/>
    <w:link w:val="affc"/>
    <w:uiPriority w:val="99"/>
    <w:rsid w:val="00537A49"/>
    <w:rPr>
      <w:rFonts w:ascii="Arial" w:eastAsia="Times New Roman" w:hAnsi="Arial"/>
      <w:color w:val="000000"/>
      <w:sz w:val="20"/>
      <w:szCs w:val="20"/>
    </w:rPr>
  </w:style>
  <w:style w:type="paragraph" w:customStyle="1" w:styleId="affe">
    <w:name w:val="Внимание: Криминал!!"/>
    <w:basedOn w:val="a"/>
    <w:next w:val="a"/>
    <w:uiPriority w:val="99"/>
    <w:rsid w:val="00537A49"/>
    <w:pPr>
      <w:widowControl w:val="0"/>
      <w:autoSpaceDE w:val="0"/>
      <w:autoSpaceDN w:val="0"/>
      <w:adjustRightInd w:val="0"/>
      <w:jc w:val="both"/>
    </w:pPr>
    <w:rPr>
      <w:rFonts w:ascii="Arial" w:eastAsia="Times New Roman" w:hAnsi="Arial" w:cs="Arial"/>
      <w:lang w:eastAsia="ru-RU"/>
    </w:rPr>
  </w:style>
  <w:style w:type="paragraph" w:customStyle="1" w:styleId="afff">
    <w:name w:val="Внимание: недобросовестность!"/>
    <w:basedOn w:val="a"/>
    <w:next w:val="a"/>
    <w:uiPriority w:val="99"/>
    <w:rsid w:val="00537A49"/>
    <w:pPr>
      <w:widowControl w:val="0"/>
      <w:autoSpaceDE w:val="0"/>
      <w:autoSpaceDN w:val="0"/>
      <w:adjustRightInd w:val="0"/>
      <w:jc w:val="both"/>
    </w:pPr>
    <w:rPr>
      <w:rFonts w:ascii="Arial" w:eastAsia="Times New Roman" w:hAnsi="Arial" w:cs="Arial"/>
      <w:lang w:eastAsia="ru-RU"/>
    </w:rPr>
  </w:style>
  <w:style w:type="paragraph" w:customStyle="1" w:styleId="afff0">
    <w:name w:val="Основное меню (преемственное)"/>
    <w:basedOn w:val="a"/>
    <w:next w:val="a"/>
    <w:uiPriority w:val="99"/>
    <w:rsid w:val="00537A49"/>
    <w:pPr>
      <w:widowControl w:val="0"/>
      <w:autoSpaceDE w:val="0"/>
      <w:autoSpaceDN w:val="0"/>
      <w:adjustRightInd w:val="0"/>
      <w:jc w:val="both"/>
    </w:pPr>
    <w:rPr>
      <w:rFonts w:ascii="Verdana" w:eastAsia="Times New Roman" w:hAnsi="Verdana" w:cs="Verdana"/>
      <w:lang w:eastAsia="ru-RU"/>
    </w:rPr>
  </w:style>
  <w:style w:type="paragraph" w:customStyle="1" w:styleId="afff1">
    <w:name w:val="Заголовок статьи"/>
    <w:basedOn w:val="a"/>
    <w:next w:val="a"/>
    <w:uiPriority w:val="99"/>
    <w:rsid w:val="00537A49"/>
    <w:pPr>
      <w:widowControl w:val="0"/>
      <w:autoSpaceDE w:val="0"/>
      <w:autoSpaceDN w:val="0"/>
      <w:adjustRightInd w:val="0"/>
      <w:ind w:left="1612" w:hanging="892"/>
      <w:jc w:val="both"/>
    </w:pPr>
    <w:rPr>
      <w:rFonts w:ascii="Arial" w:eastAsia="Times New Roman" w:hAnsi="Arial" w:cs="Arial"/>
      <w:lang w:eastAsia="ru-RU"/>
    </w:rPr>
  </w:style>
  <w:style w:type="paragraph" w:customStyle="1" w:styleId="afff2">
    <w:name w:val="Интерактивный заголовок"/>
    <w:basedOn w:val="17"/>
    <w:next w:val="a"/>
    <w:uiPriority w:val="99"/>
    <w:rsid w:val="00537A49"/>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f3">
    <w:name w:val="Интерфейс"/>
    <w:basedOn w:val="a"/>
    <w:next w:val="a"/>
    <w:uiPriority w:val="99"/>
    <w:rsid w:val="00537A49"/>
    <w:pPr>
      <w:widowControl w:val="0"/>
      <w:autoSpaceDE w:val="0"/>
      <w:autoSpaceDN w:val="0"/>
      <w:adjustRightInd w:val="0"/>
      <w:jc w:val="both"/>
    </w:pPr>
    <w:rPr>
      <w:rFonts w:ascii="Arial" w:eastAsia="Times New Roman" w:hAnsi="Arial" w:cs="Arial"/>
      <w:color w:val="ECE9D8"/>
      <w:sz w:val="22"/>
      <w:szCs w:val="22"/>
      <w:lang w:eastAsia="ru-RU"/>
    </w:rPr>
  </w:style>
  <w:style w:type="paragraph" w:customStyle="1" w:styleId="afff4">
    <w:name w:val="Комментарий"/>
    <w:basedOn w:val="a"/>
    <w:next w:val="a"/>
    <w:uiPriority w:val="99"/>
    <w:rsid w:val="00537A49"/>
    <w:pPr>
      <w:widowControl w:val="0"/>
      <w:autoSpaceDE w:val="0"/>
      <w:autoSpaceDN w:val="0"/>
      <w:adjustRightInd w:val="0"/>
      <w:ind w:left="170"/>
      <w:jc w:val="both"/>
    </w:pPr>
    <w:rPr>
      <w:rFonts w:ascii="Arial" w:eastAsia="Times New Roman" w:hAnsi="Arial" w:cs="Arial"/>
      <w:i/>
      <w:iCs/>
      <w:color w:val="800080"/>
      <w:lang w:eastAsia="ru-RU"/>
    </w:rPr>
  </w:style>
  <w:style w:type="paragraph" w:customStyle="1" w:styleId="afff5">
    <w:name w:val="Информация об изменениях документа"/>
    <w:basedOn w:val="afff4"/>
    <w:next w:val="a"/>
    <w:uiPriority w:val="99"/>
    <w:rsid w:val="00537A49"/>
    <w:pPr>
      <w:ind w:left="0"/>
    </w:pPr>
  </w:style>
  <w:style w:type="paragraph" w:customStyle="1" w:styleId="afff6">
    <w:name w:val="Текст (лев. подпись)"/>
    <w:basedOn w:val="a"/>
    <w:next w:val="a"/>
    <w:uiPriority w:val="99"/>
    <w:rsid w:val="00537A49"/>
    <w:pPr>
      <w:widowControl w:val="0"/>
      <w:autoSpaceDE w:val="0"/>
      <w:autoSpaceDN w:val="0"/>
      <w:adjustRightInd w:val="0"/>
    </w:pPr>
    <w:rPr>
      <w:rFonts w:ascii="Arial" w:eastAsia="Times New Roman" w:hAnsi="Arial" w:cs="Arial"/>
      <w:lang w:eastAsia="ru-RU"/>
    </w:rPr>
  </w:style>
  <w:style w:type="paragraph" w:customStyle="1" w:styleId="afff7">
    <w:name w:val="Колонтитул (левый)"/>
    <w:basedOn w:val="afff6"/>
    <w:next w:val="a"/>
    <w:uiPriority w:val="99"/>
    <w:rsid w:val="00537A49"/>
    <w:pPr>
      <w:jc w:val="both"/>
    </w:pPr>
    <w:rPr>
      <w:sz w:val="16"/>
      <w:szCs w:val="16"/>
    </w:rPr>
  </w:style>
  <w:style w:type="paragraph" w:customStyle="1" w:styleId="afff8">
    <w:name w:val="Текст (прав. подпись)"/>
    <w:basedOn w:val="a"/>
    <w:next w:val="a"/>
    <w:uiPriority w:val="99"/>
    <w:rsid w:val="00537A49"/>
    <w:pPr>
      <w:widowControl w:val="0"/>
      <w:autoSpaceDE w:val="0"/>
      <w:autoSpaceDN w:val="0"/>
      <w:adjustRightInd w:val="0"/>
      <w:jc w:val="right"/>
    </w:pPr>
    <w:rPr>
      <w:rFonts w:ascii="Arial" w:eastAsia="Times New Roman" w:hAnsi="Arial" w:cs="Arial"/>
      <w:lang w:eastAsia="ru-RU"/>
    </w:rPr>
  </w:style>
  <w:style w:type="paragraph" w:customStyle="1" w:styleId="afff9">
    <w:name w:val="Колонтитул (правый)"/>
    <w:basedOn w:val="afff8"/>
    <w:next w:val="a"/>
    <w:uiPriority w:val="99"/>
    <w:rsid w:val="00537A49"/>
    <w:pPr>
      <w:jc w:val="both"/>
    </w:pPr>
    <w:rPr>
      <w:sz w:val="16"/>
      <w:szCs w:val="16"/>
    </w:rPr>
  </w:style>
  <w:style w:type="paragraph" w:customStyle="1" w:styleId="afffa">
    <w:name w:val="Комментарий пользователя"/>
    <w:basedOn w:val="afff4"/>
    <w:next w:val="a"/>
    <w:uiPriority w:val="99"/>
    <w:rsid w:val="00537A49"/>
    <w:pPr>
      <w:ind w:left="0"/>
      <w:jc w:val="left"/>
    </w:pPr>
    <w:rPr>
      <w:i w:val="0"/>
      <w:iCs w:val="0"/>
      <w:color w:val="000080"/>
    </w:rPr>
  </w:style>
  <w:style w:type="paragraph" w:customStyle="1" w:styleId="afffb">
    <w:name w:val="Куда обратиться?"/>
    <w:basedOn w:val="a"/>
    <w:next w:val="a"/>
    <w:uiPriority w:val="99"/>
    <w:rsid w:val="00537A49"/>
    <w:pPr>
      <w:widowControl w:val="0"/>
      <w:autoSpaceDE w:val="0"/>
      <w:autoSpaceDN w:val="0"/>
      <w:adjustRightInd w:val="0"/>
      <w:jc w:val="both"/>
    </w:pPr>
    <w:rPr>
      <w:rFonts w:ascii="Arial" w:eastAsia="Times New Roman" w:hAnsi="Arial" w:cs="Arial"/>
      <w:lang w:eastAsia="ru-RU"/>
    </w:rPr>
  </w:style>
  <w:style w:type="paragraph" w:customStyle="1" w:styleId="afffc">
    <w:name w:val="Моноширинный"/>
    <w:basedOn w:val="a"/>
    <w:next w:val="a"/>
    <w:uiPriority w:val="99"/>
    <w:rsid w:val="00537A49"/>
    <w:pPr>
      <w:widowControl w:val="0"/>
      <w:autoSpaceDE w:val="0"/>
      <w:autoSpaceDN w:val="0"/>
      <w:adjustRightInd w:val="0"/>
      <w:jc w:val="both"/>
    </w:pPr>
    <w:rPr>
      <w:rFonts w:ascii="Courier New" w:eastAsia="Times New Roman" w:hAnsi="Courier New" w:cs="Courier New"/>
      <w:lang w:eastAsia="ru-RU"/>
    </w:rPr>
  </w:style>
  <w:style w:type="paragraph" w:customStyle="1" w:styleId="afffd">
    <w:name w:val="Необходимые документы"/>
    <w:basedOn w:val="a"/>
    <w:next w:val="a"/>
    <w:uiPriority w:val="99"/>
    <w:rsid w:val="00537A49"/>
    <w:pPr>
      <w:widowControl w:val="0"/>
      <w:autoSpaceDE w:val="0"/>
      <w:autoSpaceDN w:val="0"/>
      <w:adjustRightInd w:val="0"/>
      <w:ind w:left="118"/>
      <w:jc w:val="both"/>
    </w:pPr>
    <w:rPr>
      <w:rFonts w:ascii="Arial" w:eastAsia="Times New Roman" w:hAnsi="Arial" w:cs="Arial"/>
      <w:lang w:eastAsia="ru-RU"/>
    </w:rPr>
  </w:style>
  <w:style w:type="paragraph" w:customStyle="1" w:styleId="afffe">
    <w:name w:val="Объект"/>
    <w:basedOn w:val="a"/>
    <w:next w:val="a"/>
    <w:uiPriority w:val="99"/>
    <w:rsid w:val="00537A49"/>
    <w:pPr>
      <w:widowControl w:val="0"/>
      <w:autoSpaceDE w:val="0"/>
      <w:autoSpaceDN w:val="0"/>
      <w:adjustRightInd w:val="0"/>
      <w:jc w:val="both"/>
    </w:pPr>
    <w:rPr>
      <w:rFonts w:ascii="Arial" w:eastAsia="Times New Roman" w:hAnsi="Arial" w:cs="Arial"/>
      <w:lang w:eastAsia="ru-RU"/>
    </w:rPr>
  </w:style>
  <w:style w:type="paragraph" w:customStyle="1" w:styleId="affff">
    <w:name w:val="Таблицы (моноширинный)"/>
    <w:basedOn w:val="a"/>
    <w:next w:val="a"/>
    <w:uiPriority w:val="99"/>
    <w:rsid w:val="00537A49"/>
    <w:pPr>
      <w:widowControl w:val="0"/>
      <w:autoSpaceDE w:val="0"/>
      <w:autoSpaceDN w:val="0"/>
      <w:adjustRightInd w:val="0"/>
      <w:jc w:val="both"/>
    </w:pPr>
    <w:rPr>
      <w:rFonts w:ascii="Courier New" w:eastAsia="Times New Roman" w:hAnsi="Courier New" w:cs="Courier New"/>
      <w:lang w:eastAsia="ru-RU"/>
    </w:rPr>
  </w:style>
  <w:style w:type="paragraph" w:customStyle="1" w:styleId="affff0">
    <w:name w:val="Оглавление"/>
    <w:basedOn w:val="affff"/>
    <w:next w:val="a"/>
    <w:uiPriority w:val="99"/>
    <w:rsid w:val="00537A49"/>
    <w:pPr>
      <w:ind w:left="140"/>
    </w:pPr>
    <w:rPr>
      <w:rFonts w:ascii="Arial" w:hAnsi="Arial" w:cs="Arial"/>
    </w:rPr>
  </w:style>
  <w:style w:type="paragraph" w:customStyle="1" w:styleId="affff1">
    <w:name w:val="Переменная часть"/>
    <w:basedOn w:val="afff0"/>
    <w:next w:val="a"/>
    <w:uiPriority w:val="99"/>
    <w:rsid w:val="00537A49"/>
    <w:rPr>
      <w:rFonts w:ascii="Arial" w:hAnsi="Arial" w:cs="Arial"/>
      <w:sz w:val="20"/>
      <w:szCs w:val="20"/>
    </w:rPr>
  </w:style>
  <w:style w:type="paragraph" w:customStyle="1" w:styleId="affff2">
    <w:name w:val="Постоянная часть"/>
    <w:basedOn w:val="afff0"/>
    <w:next w:val="a"/>
    <w:uiPriority w:val="99"/>
    <w:rsid w:val="00537A49"/>
    <w:rPr>
      <w:rFonts w:ascii="Arial" w:hAnsi="Arial" w:cs="Arial"/>
      <w:sz w:val="22"/>
      <w:szCs w:val="22"/>
    </w:rPr>
  </w:style>
  <w:style w:type="paragraph" w:customStyle="1" w:styleId="affff3">
    <w:name w:val="Пример."/>
    <w:basedOn w:val="a"/>
    <w:next w:val="a"/>
    <w:uiPriority w:val="99"/>
    <w:rsid w:val="00537A49"/>
    <w:pPr>
      <w:widowControl w:val="0"/>
      <w:autoSpaceDE w:val="0"/>
      <w:autoSpaceDN w:val="0"/>
      <w:adjustRightInd w:val="0"/>
      <w:ind w:left="118" w:firstLine="602"/>
      <w:jc w:val="both"/>
    </w:pPr>
    <w:rPr>
      <w:rFonts w:ascii="Arial" w:eastAsia="Times New Roman" w:hAnsi="Arial" w:cs="Arial"/>
      <w:lang w:eastAsia="ru-RU"/>
    </w:rPr>
  </w:style>
  <w:style w:type="paragraph" w:customStyle="1" w:styleId="affff4">
    <w:name w:val="Примечание."/>
    <w:basedOn w:val="afff4"/>
    <w:next w:val="a"/>
    <w:uiPriority w:val="99"/>
    <w:rsid w:val="00537A49"/>
    <w:pPr>
      <w:ind w:left="0"/>
    </w:pPr>
    <w:rPr>
      <w:i w:val="0"/>
      <w:iCs w:val="0"/>
      <w:color w:val="auto"/>
    </w:rPr>
  </w:style>
  <w:style w:type="paragraph" w:customStyle="1" w:styleId="affff5">
    <w:name w:val="Словарная статья"/>
    <w:basedOn w:val="a"/>
    <w:next w:val="a"/>
    <w:uiPriority w:val="99"/>
    <w:rsid w:val="00537A49"/>
    <w:pPr>
      <w:widowControl w:val="0"/>
      <w:autoSpaceDE w:val="0"/>
      <w:autoSpaceDN w:val="0"/>
      <w:adjustRightInd w:val="0"/>
      <w:ind w:right="118"/>
      <w:jc w:val="both"/>
    </w:pPr>
    <w:rPr>
      <w:rFonts w:ascii="Arial" w:eastAsia="Times New Roman" w:hAnsi="Arial" w:cs="Arial"/>
      <w:lang w:eastAsia="ru-RU"/>
    </w:rPr>
  </w:style>
  <w:style w:type="paragraph" w:customStyle="1" w:styleId="affff6">
    <w:name w:val="Текст (справка)"/>
    <w:basedOn w:val="a"/>
    <w:next w:val="a"/>
    <w:uiPriority w:val="99"/>
    <w:rsid w:val="00537A49"/>
    <w:pPr>
      <w:widowControl w:val="0"/>
      <w:autoSpaceDE w:val="0"/>
      <w:autoSpaceDN w:val="0"/>
      <w:adjustRightInd w:val="0"/>
      <w:ind w:left="170" w:right="170"/>
    </w:pPr>
    <w:rPr>
      <w:rFonts w:ascii="Arial" w:eastAsia="Times New Roman" w:hAnsi="Arial" w:cs="Arial"/>
      <w:lang w:eastAsia="ru-RU"/>
    </w:rPr>
  </w:style>
  <w:style w:type="paragraph" w:customStyle="1" w:styleId="affff7">
    <w:name w:val="Текст в таблице"/>
    <w:basedOn w:val="afc"/>
    <w:next w:val="a"/>
    <w:uiPriority w:val="99"/>
    <w:rsid w:val="00537A49"/>
    <w:pPr>
      <w:ind w:firstLine="500"/>
    </w:pPr>
    <w:rPr>
      <w:rFonts w:eastAsia="Times New Roman"/>
    </w:rPr>
  </w:style>
  <w:style w:type="paragraph" w:customStyle="1" w:styleId="affff8">
    <w:name w:val="Технический комментарий"/>
    <w:basedOn w:val="a"/>
    <w:next w:val="a"/>
    <w:uiPriority w:val="99"/>
    <w:rsid w:val="00537A49"/>
    <w:pPr>
      <w:widowControl w:val="0"/>
      <w:autoSpaceDE w:val="0"/>
      <w:autoSpaceDN w:val="0"/>
      <w:adjustRightInd w:val="0"/>
    </w:pPr>
    <w:rPr>
      <w:rFonts w:ascii="Arial" w:eastAsia="Times New Roman" w:hAnsi="Arial" w:cs="Arial"/>
      <w:lang w:eastAsia="ru-RU"/>
    </w:rPr>
  </w:style>
  <w:style w:type="paragraph" w:customStyle="1" w:styleId="affff9">
    <w:name w:val="Центрированный (таблица)"/>
    <w:basedOn w:val="afc"/>
    <w:next w:val="a"/>
    <w:uiPriority w:val="99"/>
    <w:rsid w:val="00537A49"/>
    <w:pPr>
      <w:jc w:val="center"/>
    </w:pPr>
    <w:rPr>
      <w:rFonts w:eastAsia="Times New Roman"/>
    </w:rPr>
  </w:style>
  <w:style w:type="paragraph" w:customStyle="1" w:styleId="affffa">
    <w:name w:val="Знак Знак Знак Знак"/>
    <w:basedOn w:val="a"/>
    <w:uiPriority w:val="99"/>
    <w:rsid w:val="00537A49"/>
    <w:pPr>
      <w:spacing w:before="100" w:beforeAutospacing="1" w:after="100" w:afterAutospacing="1"/>
      <w:jc w:val="both"/>
    </w:pPr>
    <w:rPr>
      <w:rFonts w:ascii="Tahoma" w:eastAsia="Times New Roman" w:hAnsi="Tahoma" w:cs="Tahoma"/>
      <w:sz w:val="20"/>
      <w:szCs w:val="20"/>
      <w:lang w:val="en-US"/>
    </w:rPr>
  </w:style>
  <w:style w:type="paragraph" w:customStyle="1" w:styleId="ConsPlusNonformat">
    <w:name w:val="ConsPlusNonformat"/>
    <w:rsid w:val="00537A49"/>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rsid w:val="00537A49"/>
    <w:pPr>
      <w:widowControl w:val="0"/>
      <w:autoSpaceDE w:val="0"/>
      <w:autoSpaceDN w:val="0"/>
      <w:adjustRightInd w:val="0"/>
    </w:pPr>
    <w:rPr>
      <w:rFonts w:ascii="Arial" w:eastAsia="Times New Roman" w:hAnsi="Arial" w:cs="Arial"/>
      <w:b/>
      <w:bCs/>
      <w:sz w:val="20"/>
      <w:szCs w:val="20"/>
      <w:lang w:eastAsia="ru-RU"/>
    </w:rPr>
  </w:style>
  <w:style w:type="paragraph" w:customStyle="1" w:styleId="18">
    <w:name w:val="Стиль1"/>
    <w:basedOn w:val="a"/>
    <w:rsid w:val="00537A49"/>
    <w:pPr>
      <w:tabs>
        <w:tab w:val="num" w:pos="2340"/>
      </w:tabs>
      <w:ind w:left="2340" w:hanging="360"/>
    </w:pPr>
    <w:rPr>
      <w:rFonts w:ascii="Arial" w:eastAsia="Times New Roman" w:hAnsi="Arial" w:cs="Arial"/>
      <w:sz w:val="20"/>
      <w:szCs w:val="20"/>
      <w:lang w:eastAsia="ru-RU"/>
    </w:rPr>
  </w:style>
  <w:style w:type="paragraph" w:customStyle="1" w:styleId="consnormal">
    <w:name w:val="consnormal"/>
    <w:basedOn w:val="a"/>
    <w:uiPriority w:val="99"/>
    <w:rsid w:val="00537A49"/>
    <w:pPr>
      <w:spacing w:before="75" w:after="75"/>
    </w:pPr>
    <w:rPr>
      <w:rFonts w:ascii="Arial" w:eastAsia="Times New Roman" w:hAnsi="Arial" w:cs="Arial"/>
      <w:color w:val="000000"/>
      <w:sz w:val="20"/>
      <w:szCs w:val="20"/>
      <w:lang w:eastAsia="ru-RU"/>
    </w:rPr>
  </w:style>
  <w:style w:type="paragraph" w:customStyle="1" w:styleId="ConsNonformat">
    <w:name w:val="ConsNonformat"/>
    <w:uiPriority w:val="99"/>
    <w:rsid w:val="00537A49"/>
    <w:pPr>
      <w:widowControl w:val="0"/>
      <w:autoSpaceDE w:val="0"/>
      <w:autoSpaceDN w:val="0"/>
      <w:adjustRightInd w:val="0"/>
      <w:ind w:right="19772"/>
    </w:pPr>
    <w:rPr>
      <w:rFonts w:ascii="Courier New" w:eastAsia="Times New Roman" w:hAnsi="Courier New" w:cs="Courier New"/>
      <w:sz w:val="20"/>
      <w:szCs w:val="20"/>
      <w:lang w:eastAsia="ru-RU"/>
    </w:rPr>
  </w:style>
  <w:style w:type="paragraph" w:customStyle="1" w:styleId="ConsCell">
    <w:name w:val="ConsCell"/>
    <w:uiPriority w:val="99"/>
    <w:rsid w:val="00537A49"/>
    <w:pPr>
      <w:widowControl w:val="0"/>
      <w:autoSpaceDE w:val="0"/>
      <w:autoSpaceDN w:val="0"/>
      <w:adjustRightInd w:val="0"/>
      <w:ind w:right="19772"/>
    </w:pPr>
    <w:rPr>
      <w:rFonts w:ascii="Arial" w:eastAsia="Times New Roman" w:hAnsi="Arial" w:cs="Arial"/>
      <w:sz w:val="20"/>
      <w:szCs w:val="20"/>
      <w:lang w:eastAsia="ru-RU"/>
    </w:rPr>
  </w:style>
  <w:style w:type="paragraph" w:customStyle="1" w:styleId="ConsPlusDocList">
    <w:name w:val="ConsPlusDocList"/>
    <w:uiPriority w:val="99"/>
    <w:rsid w:val="00537A49"/>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28">
    <w:name w:val="Знак2 Знак Знак Знак Знак Знак Знак Знак Знак Знак Знак Знак Знак Знак Знак Знак"/>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affffb">
    <w:name w:val="Знак Знак Знак"/>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affffc">
    <w:name w:val="Знак Знак Знак Знак Знак Знак Знак Знак Знак"/>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19">
    <w:name w:val="Знак Знак Знак1"/>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29">
    <w:name w:val="Знак2"/>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ConsTitle">
    <w:name w:val="ConsTitle"/>
    <w:uiPriority w:val="99"/>
    <w:rsid w:val="00537A49"/>
    <w:pPr>
      <w:widowControl w:val="0"/>
      <w:autoSpaceDE w:val="0"/>
      <w:autoSpaceDN w:val="0"/>
      <w:adjustRightInd w:val="0"/>
      <w:ind w:right="19772"/>
    </w:pPr>
    <w:rPr>
      <w:rFonts w:ascii="Arial" w:eastAsia="Times New Roman" w:hAnsi="Arial" w:cs="Arial"/>
      <w:b/>
      <w:bCs/>
      <w:sz w:val="20"/>
      <w:szCs w:val="20"/>
      <w:lang w:eastAsia="ru-RU"/>
    </w:rPr>
  </w:style>
  <w:style w:type="paragraph" w:customStyle="1" w:styleId="ConsNormal0">
    <w:name w:val="ConsNormal"/>
    <w:uiPriority w:val="99"/>
    <w:rsid w:val="00537A49"/>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contentheader2cols">
    <w:name w:val="contentheader2cols"/>
    <w:basedOn w:val="a"/>
    <w:uiPriority w:val="99"/>
    <w:rsid w:val="00537A49"/>
    <w:pPr>
      <w:spacing w:before="51"/>
      <w:ind w:left="257"/>
    </w:pPr>
    <w:rPr>
      <w:rFonts w:ascii="Arial" w:eastAsia="Times New Roman" w:hAnsi="Arial" w:cs="Arial"/>
      <w:b/>
      <w:bCs/>
      <w:color w:val="3560A7"/>
      <w:sz w:val="22"/>
      <w:szCs w:val="22"/>
      <w:lang w:eastAsia="ru-RU"/>
    </w:rPr>
  </w:style>
  <w:style w:type="paragraph" w:customStyle="1" w:styleId="a30">
    <w:name w:val="a3"/>
    <w:basedOn w:val="a"/>
    <w:uiPriority w:val="99"/>
    <w:rsid w:val="00537A49"/>
    <w:pPr>
      <w:spacing w:before="64" w:after="64"/>
    </w:pPr>
    <w:rPr>
      <w:rFonts w:ascii="Arial" w:eastAsia="Times New Roman" w:hAnsi="Arial" w:cs="Arial"/>
      <w:color w:val="000000"/>
      <w:sz w:val="20"/>
      <w:szCs w:val="20"/>
      <w:lang w:eastAsia="ru-RU"/>
    </w:rPr>
  </w:style>
  <w:style w:type="paragraph" w:customStyle="1" w:styleId="1a">
    <w:name w:val="Знак1"/>
    <w:basedOn w:val="a"/>
    <w:rsid w:val="00537A49"/>
    <w:pPr>
      <w:spacing w:before="100" w:beforeAutospacing="1" w:after="100" w:afterAutospacing="1"/>
      <w:ind w:firstLine="709"/>
      <w:jc w:val="both"/>
    </w:pPr>
    <w:rPr>
      <w:rFonts w:ascii="Tahoma" w:eastAsia="Times New Roman" w:hAnsi="Tahoma" w:cs="Tahoma"/>
      <w:sz w:val="20"/>
      <w:szCs w:val="20"/>
      <w:lang w:val="en-US"/>
    </w:rPr>
  </w:style>
  <w:style w:type="paragraph" w:customStyle="1" w:styleId="1b">
    <w:name w:val="Знак1 Знак Знак Знак"/>
    <w:basedOn w:val="a"/>
    <w:rsid w:val="00537A49"/>
    <w:pPr>
      <w:spacing w:before="100" w:beforeAutospacing="1" w:after="100" w:afterAutospacing="1"/>
    </w:pPr>
    <w:rPr>
      <w:rFonts w:ascii="Tahoma" w:eastAsia="Times New Roman" w:hAnsi="Tahoma" w:cs="Tahoma"/>
      <w:sz w:val="20"/>
      <w:szCs w:val="20"/>
      <w:lang w:val="en-US"/>
    </w:rPr>
  </w:style>
  <w:style w:type="paragraph" w:customStyle="1" w:styleId="110">
    <w:name w:val="Знак11"/>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537A49"/>
    <w:pPr>
      <w:spacing w:before="100" w:beforeAutospacing="1" w:after="100" w:afterAutospacing="1"/>
    </w:pPr>
    <w:rPr>
      <w:rFonts w:ascii="Tahoma" w:eastAsia="Times New Roman" w:hAnsi="Tahoma" w:cs="Tahoma"/>
      <w:sz w:val="20"/>
      <w:szCs w:val="20"/>
      <w:lang w:val="en-US"/>
    </w:rPr>
  </w:style>
  <w:style w:type="paragraph" w:customStyle="1" w:styleId="affffd">
    <w:name w:val="Адресат"/>
    <w:basedOn w:val="a"/>
    <w:uiPriority w:val="99"/>
    <w:rsid w:val="00537A49"/>
    <w:pPr>
      <w:ind w:firstLine="567"/>
      <w:jc w:val="both"/>
    </w:pPr>
    <w:rPr>
      <w:rFonts w:ascii="Arial" w:eastAsia="Times New Roman" w:hAnsi="Arial" w:cs="Arial"/>
      <w:sz w:val="28"/>
      <w:szCs w:val="28"/>
      <w:lang w:eastAsia="ru-RU"/>
    </w:rPr>
  </w:style>
  <w:style w:type="paragraph" w:customStyle="1" w:styleId="affffe">
    <w:name w:val="Основной"/>
    <w:basedOn w:val="a"/>
    <w:uiPriority w:val="99"/>
    <w:rsid w:val="00537A49"/>
    <w:pPr>
      <w:widowControl w:val="0"/>
      <w:ind w:firstLine="720"/>
      <w:jc w:val="both"/>
    </w:pPr>
    <w:rPr>
      <w:rFonts w:ascii="Arial" w:eastAsia="Times New Roman" w:hAnsi="Arial" w:cs="Arial"/>
      <w:sz w:val="28"/>
      <w:szCs w:val="28"/>
      <w:lang w:eastAsia="ru-RU"/>
    </w:rPr>
  </w:style>
  <w:style w:type="paragraph" w:customStyle="1" w:styleId="1c">
    <w:name w:val="Знак Знак Знак Знак1"/>
    <w:basedOn w:val="a"/>
    <w:uiPriority w:val="99"/>
    <w:rsid w:val="00537A49"/>
    <w:pPr>
      <w:spacing w:before="100" w:beforeAutospacing="1" w:after="100" w:afterAutospacing="1"/>
      <w:jc w:val="both"/>
    </w:pPr>
    <w:rPr>
      <w:rFonts w:ascii="Tahoma" w:eastAsia="Times New Roman" w:hAnsi="Tahoma" w:cs="Tahoma"/>
      <w:sz w:val="20"/>
      <w:szCs w:val="20"/>
      <w:lang w:val="en-US"/>
    </w:rPr>
  </w:style>
  <w:style w:type="paragraph" w:customStyle="1" w:styleId="2a">
    <w:name w:val="Знак Знак Знак Знак2"/>
    <w:basedOn w:val="a"/>
    <w:uiPriority w:val="99"/>
    <w:rsid w:val="00537A49"/>
    <w:pPr>
      <w:spacing w:before="100" w:beforeAutospacing="1" w:after="100" w:afterAutospacing="1"/>
      <w:jc w:val="both"/>
    </w:pPr>
    <w:rPr>
      <w:rFonts w:ascii="Tahoma" w:eastAsia="Times New Roman" w:hAnsi="Tahoma" w:cs="Tahoma"/>
      <w:sz w:val="20"/>
      <w:szCs w:val="20"/>
      <w:lang w:val="en-US"/>
    </w:rPr>
  </w:style>
  <w:style w:type="paragraph" w:customStyle="1" w:styleId="61">
    <w:name w:val="Знак Знак Знак Знак6"/>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afffff">
    <w:name w:val="Знак Знак Знак Знак Знак Знак"/>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51">
    <w:name w:val="Знак Знак Знак Знак5"/>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2b">
    <w:name w:val="Знак Знак Знак Знак Знак Знак2"/>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41">
    <w:name w:val="Знак Знак Знак Знак4"/>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35">
    <w:name w:val="Знак Знак Знак Знак3"/>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1d">
    <w:name w:val="Знак Знак Знак Знак Знак Знак1"/>
    <w:basedOn w:val="a"/>
    <w:uiPriority w:val="99"/>
    <w:rsid w:val="00537A49"/>
    <w:pPr>
      <w:spacing w:before="100" w:beforeAutospacing="1" w:after="100" w:afterAutospacing="1"/>
      <w:jc w:val="both"/>
    </w:pPr>
    <w:rPr>
      <w:rFonts w:ascii="Tahoma" w:eastAsia="Times New Roman" w:hAnsi="Tahoma"/>
      <w:sz w:val="20"/>
      <w:szCs w:val="20"/>
      <w:lang w:val="en-US"/>
    </w:rPr>
  </w:style>
  <w:style w:type="paragraph" w:customStyle="1" w:styleId="130">
    <w:name w:val="Знак13"/>
    <w:basedOn w:val="a"/>
    <w:uiPriority w:val="99"/>
    <w:rsid w:val="00537A49"/>
    <w:pPr>
      <w:spacing w:before="100" w:beforeAutospacing="1" w:after="100" w:afterAutospacing="1"/>
    </w:pPr>
    <w:rPr>
      <w:rFonts w:ascii="Tahoma" w:eastAsia="Times New Roman" w:hAnsi="Tahoma"/>
      <w:sz w:val="20"/>
      <w:szCs w:val="20"/>
      <w:lang w:val="en-US"/>
    </w:rPr>
  </w:style>
  <w:style w:type="paragraph" w:customStyle="1" w:styleId="120">
    <w:name w:val="Знак12"/>
    <w:basedOn w:val="a"/>
    <w:uiPriority w:val="99"/>
    <w:rsid w:val="00537A49"/>
    <w:pPr>
      <w:spacing w:before="100" w:beforeAutospacing="1" w:after="100" w:afterAutospacing="1"/>
    </w:pPr>
    <w:rPr>
      <w:rFonts w:ascii="Tahoma" w:eastAsia="Times New Roman" w:hAnsi="Tahoma"/>
      <w:sz w:val="20"/>
      <w:szCs w:val="20"/>
      <w:lang w:val="en-US"/>
    </w:rPr>
  </w:style>
  <w:style w:type="character" w:customStyle="1" w:styleId="afffff0">
    <w:name w:val="Активная гипертекстовая ссылка"/>
    <w:rsid w:val="00537A49"/>
    <w:rPr>
      <w:rFonts w:ascii="Times New Roman" w:hAnsi="Times New Roman" w:cs="Times New Roman" w:hint="default"/>
      <w:b/>
      <w:bCs/>
      <w:color w:val="008000"/>
      <w:u w:val="single"/>
    </w:rPr>
  </w:style>
  <w:style w:type="character" w:customStyle="1" w:styleId="afffff1">
    <w:name w:val="Заголовок своего сообщения"/>
    <w:rsid w:val="00537A49"/>
    <w:rPr>
      <w:rFonts w:ascii="Times New Roman" w:hAnsi="Times New Roman" w:cs="Times New Roman" w:hint="default"/>
      <w:b/>
      <w:bCs/>
      <w:color w:val="000080"/>
    </w:rPr>
  </w:style>
  <w:style w:type="character" w:customStyle="1" w:styleId="afffff2">
    <w:name w:val="Заголовок чужого сообщения"/>
    <w:rsid w:val="00537A49"/>
    <w:rPr>
      <w:rFonts w:ascii="Times New Roman" w:hAnsi="Times New Roman" w:cs="Times New Roman" w:hint="default"/>
      <w:b/>
      <w:bCs/>
      <w:color w:val="FF0000"/>
    </w:rPr>
  </w:style>
  <w:style w:type="character" w:customStyle="1" w:styleId="afffff3">
    <w:name w:val="Найденные слова"/>
    <w:rsid w:val="00537A49"/>
    <w:rPr>
      <w:rFonts w:ascii="Times New Roman" w:hAnsi="Times New Roman" w:cs="Times New Roman" w:hint="default"/>
      <w:b/>
      <w:bCs/>
      <w:color w:val="000080"/>
    </w:rPr>
  </w:style>
  <w:style w:type="character" w:customStyle="1" w:styleId="afffff4">
    <w:name w:val="Не вступил в силу"/>
    <w:rsid w:val="00537A49"/>
    <w:rPr>
      <w:rFonts w:ascii="Times New Roman" w:hAnsi="Times New Roman" w:cs="Times New Roman" w:hint="default"/>
      <w:b/>
      <w:bCs/>
      <w:color w:val="008080"/>
    </w:rPr>
  </w:style>
  <w:style w:type="character" w:customStyle="1" w:styleId="afffff5">
    <w:name w:val="Опечатки"/>
    <w:rsid w:val="00537A49"/>
    <w:rPr>
      <w:color w:val="FF0000"/>
    </w:rPr>
  </w:style>
  <w:style w:type="character" w:customStyle="1" w:styleId="afffff6">
    <w:name w:val="Продолжение ссылки"/>
    <w:rsid w:val="00537A49"/>
    <w:rPr>
      <w:rFonts w:ascii="Times New Roman" w:hAnsi="Times New Roman" w:cs="Times New Roman" w:hint="default"/>
      <w:b/>
      <w:bCs/>
      <w:color w:val="008000"/>
    </w:rPr>
  </w:style>
  <w:style w:type="character" w:customStyle="1" w:styleId="afffff7">
    <w:name w:val="Сравнение редакций"/>
    <w:rsid w:val="00537A49"/>
    <w:rPr>
      <w:rFonts w:ascii="Times New Roman" w:hAnsi="Times New Roman" w:cs="Times New Roman" w:hint="default"/>
      <w:b/>
      <w:bCs/>
      <w:color w:val="000080"/>
    </w:rPr>
  </w:style>
  <w:style w:type="character" w:customStyle="1" w:styleId="afffff8">
    <w:name w:val="Сравнение редакций. Добавленный фрагмент"/>
    <w:rsid w:val="00537A49"/>
    <w:rPr>
      <w:color w:val="0000FF"/>
    </w:rPr>
  </w:style>
  <w:style w:type="character" w:customStyle="1" w:styleId="afffff9">
    <w:name w:val="Сравнение редакций. Удаленный фрагмент"/>
    <w:rsid w:val="00537A49"/>
    <w:rPr>
      <w:strike/>
      <w:color w:val="808000"/>
    </w:rPr>
  </w:style>
  <w:style w:type="character" w:customStyle="1" w:styleId="afffffa">
    <w:name w:val="Утратил силу"/>
    <w:rsid w:val="00537A49"/>
    <w:rPr>
      <w:rFonts w:ascii="Times New Roman" w:hAnsi="Times New Roman" w:cs="Times New Roman" w:hint="default"/>
      <w:b/>
      <w:bCs/>
      <w:strike/>
      <w:color w:val="808000"/>
    </w:rPr>
  </w:style>
  <w:style w:type="character" w:customStyle="1" w:styleId="FooterChar">
    <w:name w:val="Footer Char"/>
    <w:locked/>
    <w:rsid w:val="00537A49"/>
    <w:rPr>
      <w:lang w:val="ru-RU" w:eastAsia="ru-RU" w:bidi="ar-SA"/>
    </w:rPr>
  </w:style>
  <w:style w:type="character" w:customStyle="1" w:styleId="FooterChar1">
    <w:name w:val="Footer Char1"/>
    <w:locked/>
    <w:rsid w:val="00537A49"/>
    <w:rPr>
      <w:lang w:val="ru-RU" w:eastAsia="ru-RU" w:bidi="ar-SA"/>
    </w:rPr>
  </w:style>
  <w:style w:type="character" w:customStyle="1" w:styleId="HeaderChar">
    <w:name w:val="Header Char"/>
    <w:semiHidden/>
    <w:locked/>
    <w:rsid w:val="00537A49"/>
    <w:rPr>
      <w:lang w:val="ru-RU" w:eastAsia="ru-RU" w:bidi="ar-SA"/>
    </w:rPr>
  </w:style>
  <w:style w:type="character" w:customStyle="1" w:styleId="2c">
    <w:name w:val="Основной текст Знак2"/>
    <w:aliases w:val="Основной текст Знак Знак1"/>
    <w:uiPriority w:val="99"/>
    <w:rsid w:val="00537A49"/>
    <w:rPr>
      <w:sz w:val="28"/>
    </w:rPr>
  </w:style>
  <w:style w:type="table" w:styleId="afffffb">
    <w:name w:val="Table Grid"/>
    <w:basedOn w:val="a1"/>
    <w:rsid w:val="00537A49"/>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537A49"/>
  </w:style>
  <w:style w:type="numbering" w:customStyle="1" w:styleId="1110">
    <w:name w:val="Нет списка111"/>
    <w:next w:val="a2"/>
    <w:uiPriority w:val="99"/>
    <w:semiHidden/>
    <w:unhideWhenUsed/>
    <w:rsid w:val="00537A49"/>
  </w:style>
  <w:style w:type="paragraph" w:customStyle="1" w:styleId="42">
    <w:name w:val="Абзац списка4"/>
    <w:basedOn w:val="a"/>
    <w:uiPriority w:val="99"/>
    <w:rsid w:val="00537A49"/>
    <w:pPr>
      <w:spacing w:line="276" w:lineRule="auto"/>
      <w:ind w:left="720" w:firstLine="709"/>
      <w:contextualSpacing/>
      <w:jc w:val="both"/>
    </w:pPr>
    <w:rPr>
      <w:rFonts w:ascii="Times New Roman" w:eastAsia="Times New Roman" w:hAnsi="Times New Roman"/>
      <w:sz w:val="28"/>
      <w:szCs w:val="22"/>
    </w:rPr>
  </w:style>
  <w:style w:type="paragraph" w:customStyle="1" w:styleId="52">
    <w:name w:val="Абзац списка5"/>
    <w:basedOn w:val="a"/>
    <w:uiPriority w:val="99"/>
    <w:rsid w:val="00537A49"/>
    <w:pPr>
      <w:spacing w:line="276" w:lineRule="auto"/>
      <w:ind w:left="720" w:firstLine="709"/>
      <w:contextualSpacing/>
      <w:jc w:val="both"/>
    </w:pPr>
    <w:rPr>
      <w:rFonts w:ascii="Times New Roman" w:eastAsia="Times New Roman" w:hAnsi="Times New Roman"/>
      <w:sz w:val="28"/>
      <w:szCs w:val="22"/>
    </w:rPr>
  </w:style>
  <w:style w:type="paragraph" w:customStyle="1" w:styleId="62">
    <w:name w:val="Абзац списка6"/>
    <w:basedOn w:val="a"/>
    <w:uiPriority w:val="99"/>
    <w:rsid w:val="00537A49"/>
    <w:pPr>
      <w:spacing w:line="276" w:lineRule="auto"/>
      <w:ind w:left="720" w:firstLine="709"/>
      <w:contextualSpacing/>
      <w:jc w:val="both"/>
    </w:pPr>
    <w:rPr>
      <w:rFonts w:ascii="Times New Roman" w:eastAsia="Times New Roman" w:hAnsi="Times New Roman"/>
      <w:sz w:val="28"/>
      <w:szCs w:val="22"/>
    </w:rPr>
  </w:style>
  <w:style w:type="paragraph" w:customStyle="1" w:styleId="71">
    <w:name w:val="Абзац списка7"/>
    <w:basedOn w:val="a"/>
    <w:uiPriority w:val="99"/>
    <w:rsid w:val="00537A49"/>
    <w:pPr>
      <w:spacing w:line="276" w:lineRule="auto"/>
      <w:ind w:left="720" w:firstLine="709"/>
      <w:contextualSpacing/>
      <w:jc w:val="both"/>
    </w:pPr>
    <w:rPr>
      <w:rFonts w:ascii="Times New Roman" w:eastAsia="Times New Roman" w:hAnsi="Times New Roman"/>
      <w:sz w:val="28"/>
      <w:szCs w:val="22"/>
    </w:rPr>
  </w:style>
  <w:style w:type="paragraph" w:customStyle="1" w:styleId="81">
    <w:name w:val="Абзац списка8"/>
    <w:basedOn w:val="a"/>
    <w:uiPriority w:val="99"/>
    <w:rsid w:val="00537A49"/>
    <w:pPr>
      <w:spacing w:line="276" w:lineRule="auto"/>
      <w:ind w:left="720" w:firstLine="709"/>
      <w:contextualSpacing/>
      <w:jc w:val="both"/>
    </w:pPr>
    <w:rPr>
      <w:rFonts w:ascii="Times New Roman" w:eastAsia="Times New Roman" w:hAnsi="Times New Roman"/>
      <w:sz w:val="28"/>
      <w:szCs w:val="22"/>
    </w:rPr>
  </w:style>
  <w:style w:type="character" w:customStyle="1" w:styleId="1e">
    <w:name w:val="Нижний колонтитул Знак1"/>
    <w:aliases w:val="Знак Знак1"/>
    <w:uiPriority w:val="99"/>
    <w:semiHidden/>
    <w:rsid w:val="00537A49"/>
  </w:style>
  <w:style w:type="table" w:customStyle="1" w:styleId="1f">
    <w:name w:val="Сетка таблицы1"/>
    <w:basedOn w:val="a1"/>
    <w:uiPriority w:val="59"/>
    <w:rsid w:val="00537A49"/>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Абзац списка9"/>
    <w:basedOn w:val="a"/>
    <w:rsid w:val="00537A49"/>
    <w:pPr>
      <w:spacing w:line="276" w:lineRule="auto"/>
      <w:ind w:left="720" w:firstLine="709"/>
      <w:contextualSpacing/>
      <w:jc w:val="both"/>
    </w:pPr>
    <w:rPr>
      <w:rFonts w:ascii="Times New Roman" w:eastAsia="Times New Roman" w:hAnsi="Times New Roman"/>
      <w:sz w:val="28"/>
      <w:szCs w:val="22"/>
    </w:rPr>
  </w:style>
  <w:style w:type="table" w:customStyle="1" w:styleId="2d">
    <w:name w:val="Сетка таблицы2"/>
    <w:basedOn w:val="a1"/>
    <w:next w:val="afffffb"/>
    <w:uiPriority w:val="59"/>
    <w:rsid w:val="00537A49"/>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537A49"/>
  </w:style>
  <w:style w:type="numbering" w:customStyle="1" w:styleId="11111">
    <w:name w:val="Нет списка11111"/>
    <w:next w:val="a2"/>
    <w:uiPriority w:val="99"/>
    <w:semiHidden/>
    <w:unhideWhenUsed/>
    <w:rsid w:val="00537A49"/>
  </w:style>
  <w:style w:type="table" w:customStyle="1" w:styleId="112">
    <w:name w:val="Сетка таблицы11"/>
    <w:basedOn w:val="a1"/>
    <w:uiPriority w:val="59"/>
    <w:rsid w:val="00537A49"/>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Название1"/>
    <w:basedOn w:val="a"/>
    <w:next w:val="a"/>
    <w:link w:val="afffffc"/>
    <w:qFormat/>
    <w:rsid w:val="00537A49"/>
    <w:pPr>
      <w:pBdr>
        <w:bottom w:val="single" w:sz="8" w:space="4" w:color="4F81BD"/>
      </w:pBdr>
      <w:spacing w:after="300"/>
      <w:contextualSpacing/>
    </w:pPr>
    <w:rPr>
      <w:rFonts w:ascii="Cambria" w:eastAsia="Times New Roman" w:hAnsi="Cambria"/>
      <w:color w:val="17365D"/>
      <w:spacing w:val="5"/>
      <w:kern w:val="28"/>
      <w:sz w:val="52"/>
      <w:szCs w:val="52"/>
      <w:lang w:eastAsia="ru-RU"/>
    </w:rPr>
  </w:style>
  <w:style w:type="character" w:customStyle="1" w:styleId="afffffc">
    <w:name w:val="Название Знак"/>
    <w:link w:val="17"/>
    <w:rsid w:val="00537A49"/>
    <w:rPr>
      <w:rFonts w:ascii="Cambria" w:eastAsia="Times New Roman" w:hAnsi="Cambria"/>
      <w:color w:val="17365D"/>
      <w:spacing w:val="5"/>
      <w:kern w:val="28"/>
      <w:sz w:val="52"/>
      <w:szCs w:val="52"/>
      <w:lang w:eastAsia="ru-RU"/>
    </w:rPr>
  </w:style>
  <w:style w:type="paragraph" w:customStyle="1" w:styleId="description">
    <w:name w:val="description"/>
    <w:basedOn w:val="a"/>
    <w:rsid w:val="00537A49"/>
    <w:pPr>
      <w:spacing w:before="100" w:beforeAutospacing="1" w:after="100" w:afterAutospacing="1"/>
    </w:pPr>
    <w:rPr>
      <w:rFonts w:ascii="Times New Roman" w:eastAsia="Times New Roman" w:hAnsi="Times New Roman"/>
      <w:lang w:eastAsia="ru-RU"/>
    </w:rPr>
  </w:style>
  <w:style w:type="numbering" w:customStyle="1" w:styleId="2e">
    <w:name w:val="Нет списка2"/>
    <w:next w:val="a2"/>
    <w:uiPriority w:val="99"/>
    <w:semiHidden/>
    <w:rsid w:val="00537A49"/>
  </w:style>
  <w:style w:type="numbering" w:customStyle="1" w:styleId="121">
    <w:name w:val="Нет списка12"/>
    <w:next w:val="a2"/>
    <w:uiPriority w:val="99"/>
    <w:semiHidden/>
    <w:unhideWhenUsed/>
    <w:rsid w:val="00537A49"/>
  </w:style>
  <w:style w:type="numbering" w:customStyle="1" w:styleId="1120">
    <w:name w:val="Нет списка112"/>
    <w:next w:val="a2"/>
    <w:uiPriority w:val="99"/>
    <w:semiHidden/>
    <w:unhideWhenUsed/>
    <w:rsid w:val="00537A49"/>
  </w:style>
  <w:style w:type="numbering" w:customStyle="1" w:styleId="1112">
    <w:name w:val="Нет списка1112"/>
    <w:next w:val="a2"/>
    <w:uiPriority w:val="99"/>
    <w:semiHidden/>
    <w:unhideWhenUsed/>
    <w:rsid w:val="00537A49"/>
  </w:style>
  <w:style w:type="numbering" w:customStyle="1" w:styleId="111111">
    <w:name w:val="Нет списка111111"/>
    <w:next w:val="a2"/>
    <w:uiPriority w:val="99"/>
    <w:semiHidden/>
    <w:unhideWhenUsed/>
    <w:rsid w:val="00537A49"/>
  </w:style>
  <w:style w:type="paragraph" w:styleId="36">
    <w:name w:val="Body Text 3"/>
    <w:basedOn w:val="a"/>
    <w:link w:val="37"/>
    <w:rsid w:val="00537A49"/>
    <w:pPr>
      <w:jc w:val="center"/>
    </w:pPr>
    <w:rPr>
      <w:rFonts w:ascii="Times New Roman" w:eastAsia="Times New Roman" w:hAnsi="Times New Roman"/>
      <w:sz w:val="28"/>
      <w:szCs w:val="28"/>
      <w:lang w:eastAsia="ru-RU"/>
    </w:rPr>
  </w:style>
  <w:style w:type="character" w:customStyle="1" w:styleId="37">
    <w:name w:val="Основной текст 3 Знак"/>
    <w:basedOn w:val="a0"/>
    <w:link w:val="36"/>
    <w:rsid w:val="00537A49"/>
    <w:rPr>
      <w:rFonts w:ascii="Times New Roman" w:eastAsia="Times New Roman" w:hAnsi="Times New Roman"/>
      <w:sz w:val="28"/>
      <w:szCs w:val="28"/>
      <w:lang w:eastAsia="ru-RU"/>
    </w:rPr>
  </w:style>
  <w:style w:type="paragraph" w:customStyle="1" w:styleId="xl65">
    <w:name w:val="xl65"/>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66">
    <w:name w:val="xl66"/>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67">
    <w:name w:val="xl67"/>
    <w:basedOn w:val="a"/>
    <w:rsid w:val="00537A49"/>
    <w:pPr>
      <w:spacing w:before="100" w:beforeAutospacing="1" w:after="100" w:afterAutospacing="1"/>
    </w:pPr>
    <w:rPr>
      <w:rFonts w:ascii="Times New Roman" w:eastAsia="Times New Roman" w:hAnsi="Times New Roman"/>
      <w:lang w:eastAsia="ru-RU"/>
    </w:rPr>
  </w:style>
  <w:style w:type="paragraph" w:customStyle="1" w:styleId="xl68">
    <w:name w:val="xl68"/>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69">
    <w:name w:val="xl69"/>
    <w:basedOn w:val="a"/>
    <w:rsid w:val="00537A49"/>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0">
    <w:name w:val="xl70"/>
    <w:basedOn w:val="a"/>
    <w:rsid w:val="00537A49"/>
    <w:pPr>
      <w:spacing w:before="100" w:beforeAutospacing="1" w:after="100" w:afterAutospacing="1"/>
      <w:jc w:val="center"/>
    </w:pPr>
    <w:rPr>
      <w:rFonts w:ascii="Times New Roman" w:eastAsia="Times New Roman" w:hAnsi="Times New Roman"/>
      <w:lang w:eastAsia="ru-RU"/>
    </w:rPr>
  </w:style>
  <w:style w:type="paragraph" w:customStyle="1" w:styleId="xl71">
    <w:name w:val="xl71"/>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2">
    <w:name w:val="xl72"/>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73">
    <w:name w:val="xl73"/>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4">
    <w:name w:val="xl74"/>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5">
    <w:name w:val="xl75"/>
    <w:basedOn w:val="a"/>
    <w:rsid w:val="00537A4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ru-RU"/>
    </w:rPr>
  </w:style>
  <w:style w:type="paragraph" w:customStyle="1" w:styleId="xl76">
    <w:name w:val="xl76"/>
    <w:basedOn w:val="a"/>
    <w:rsid w:val="00537A49"/>
    <w:pPr>
      <w:pBdr>
        <w:top w:val="single" w:sz="4" w:space="0" w:color="auto"/>
        <w:bottom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7">
    <w:name w:val="xl77"/>
    <w:basedOn w:val="a"/>
    <w:rsid w:val="00537A49"/>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8">
    <w:name w:val="xl78"/>
    <w:basedOn w:val="a"/>
    <w:rsid w:val="00537A49"/>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79">
    <w:name w:val="xl79"/>
    <w:basedOn w:val="a"/>
    <w:rsid w:val="00537A49"/>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80">
    <w:name w:val="xl80"/>
    <w:basedOn w:val="a"/>
    <w:rsid w:val="00537A49"/>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81">
    <w:name w:val="xl81"/>
    <w:basedOn w:val="a"/>
    <w:rsid w:val="00537A49"/>
    <w:pPr>
      <w:pBdr>
        <w:left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paragraph" w:customStyle="1" w:styleId="xl82">
    <w:name w:val="xl82"/>
    <w:basedOn w:val="a"/>
    <w:rsid w:val="00537A49"/>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eastAsia="ru-RU"/>
    </w:rPr>
  </w:style>
  <w:style w:type="character" w:customStyle="1" w:styleId="WW-Absatz-Standardschriftart1111">
    <w:name w:val="WW-Absatz-Standardschriftart1111"/>
    <w:qFormat/>
    <w:rsid w:val="008274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50CE0-A3A0-4C79-B2E9-62BD80C2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513</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User</cp:lastModifiedBy>
  <cp:revision>9</cp:revision>
  <cp:lastPrinted>2024-12-04T08:48:00Z</cp:lastPrinted>
  <dcterms:created xsi:type="dcterms:W3CDTF">2024-10-31T06:50:00Z</dcterms:created>
  <dcterms:modified xsi:type="dcterms:W3CDTF">2025-12-23T12:08:00Z</dcterms:modified>
</cp:coreProperties>
</file>